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82" w:rsidRPr="00404684" w:rsidRDefault="00993F82" w:rsidP="00993F82">
      <w:pPr>
        <w:pStyle w:val="a3"/>
        <w:spacing w:after="113"/>
        <w:jc w:val="center"/>
        <w:rPr>
          <w:sz w:val="28"/>
          <w:szCs w:val="28"/>
        </w:rPr>
      </w:pPr>
      <w:r w:rsidRPr="00404684">
        <w:rPr>
          <w:noProof/>
          <w:sz w:val="28"/>
          <w:szCs w:val="28"/>
          <w:lang w:eastAsia="ru-RU"/>
        </w:rPr>
        <w:drawing>
          <wp:inline distT="0" distB="0" distL="0" distR="0">
            <wp:extent cx="959941" cy="740195"/>
            <wp:effectExtent l="19050" t="0" r="0" b="0"/>
            <wp:docPr id="1" name="Рисунок 1" descr="Логотип Дома М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Дома Мир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941" cy="74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684">
        <w:rPr>
          <w:sz w:val="28"/>
          <w:szCs w:val="28"/>
        </w:rPr>
        <w:t xml:space="preserve">   </w:t>
      </w:r>
      <w:r w:rsidRPr="00404684">
        <w:rPr>
          <w:noProof/>
          <w:sz w:val="28"/>
          <w:szCs w:val="28"/>
          <w:lang w:eastAsia="ru-RU"/>
        </w:rPr>
        <w:drawing>
          <wp:inline distT="0" distB="0" distL="0" distR="0">
            <wp:extent cx="981075" cy="567485"/>
            <wp:effectExtent l="19050" t="0" r="0" b="4015"/>
            <wp:docPr id="4" name="Рисунок 4" descr="лого у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 уд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511" cy="568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684">
        <w:rPr>
          <w:sz w:val="28"/>
          <w:szCs w:val="28"/>
        </w:rPr>
        <w:t xml:space="preserve">   </w:t>
      </w:r>
      <w:r w:rsidRPr="00404684">
        <w:rPr>
          <w:noProof/>
          <w:sz w:val="28"/>
          <w:szCs w:val="28"/>
          <w:lang w:eastAsia="ru-RU"/>
        </w:rPr>
        <w:drawing>
          <wp:inline distT="0" distB="0" distL="0" distR="0">
            <wp:extent cx="828675" cy="739570"/>
            <wp:effectExtent l="19050" t="0" r="9525" b="0"/>
            <wp:docPr id="7" name="Рисунок 7" descr="КМП_Лог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МП_Лого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684">
        <w:rPr>
          <w:sz w:val="28"/>
          <w:szCs w:val="28"/>
        </w:rPr>
        <w:t xml:space="preserve">   </w:t>
      </w:r>
      <w:r w:rsidRPr="00404684">
        <w:rPr>
          <w:noProof/>
          <w:sz w:val="28"/>
          <w:szCs w:val="28"/>
          <w:lang w:eastAsia="ru-RU"/>
        </w:rPr>
        <w:drawing>
          <wp:inline distT="0" distB="0" distL="0" distR="0">
            <wp:extent cx="495300" cy="772332"/>
            <wp:effectExtent l="19050" t="0" r="0" b="0"/>
            <wp:docPr id="10" name="Рисунок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72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341" w:rsidRPr="00404684" w:rsidRDefault="001E6341">
      <w:pPr>
        <w:pStyle w:val="a3"/>
        <w:spacing w:after="113"/>
        <w:rPr>
          <w:sz w:val="28"/>
          <w:szCs w:val="28"/>
        </w:rPr>
      </w:pPr>
    </w:p>
    <w:p w:rsidR="00024F76" w:rsidRPr="00404684" w:rsidRDefault="00024F76">
      <w:pPr>
        <w:pStyle w:val="a3"/>
        <w:spacing w:after="113"/>
        <w:jc w:val="center"/>
        <w:rPr>
          <w:b/>
          <w:sz w:val="36"/>
          <w:szCs w:val="36"/>
        </w:rPr>
      </w:pPr>
      <w:r w:rsidRPr="00404684">
        <w:rPr>
          <w:b/>
          <w:sz w:val="36"/>
          <w:szCs w:val="36"/>
          <w:lang w:val="en-US"/>
        </w:rPr>
        <w:t>XII</w:t>
      </w:r>
      <w:r w:rsidRPr="00404684">
        <w:rPr>
          <w:b/>
          <w:sz w:val="36"/>
          <w:szCs w:val="36"/>
        </w:rPr>
        <w:t xml:space="preserve"> международный пленэр </w:t>
      </w:r>
      <w:r w:rsidR="00993F82" w:rsidRPr="00404684">
        <w:rPr>
          <w:b/>
          <w:sz w:val="36"/>
          <w:szCs w:val="36"/>
        </w:rPr>
        <w:br/>
      </w:r>
      <w:r w:rsidRPr="00404684">
        <w:rPr>
          <w:b/>
          <w:sz w:val="36"/>
          <w:szCs w:val="36"/>
        </w:rPr>
        <w:t>юных художников</w:t>
      </w:r>
      <w:r w:rsidRPr="00404684">
        <w:rPr>
          <w:b/>
          <w:sz w:val="36"/>
          <w:szCs w:val="36"/>
        </w:rPr>
        <w:br/>
        <w:t>на Владимиро-Суздальской земле</w:t>
      </w:r>
    </w:p>
    <w:p w:rsidR="001E6341" w:rsidRDefault="001E6341">
      <w:pPr>
        <w:pStyle w:val="a3"/>
        <w:spacing w:after="113"/>
        <w:jc w:val="center"/>
        <w:rPr>
          <w:sz w:val="28"/>
          <w:szCs w:val="28"/>
        </w:rPr>
      </w:pPr>
    </w:p>
    <w:p w:rsidR="00404684" w:rsidRPr="00404684" w:rsidRDefault="00404684">
      <w:pPr>
        <w:pStyle w:val="a3"/>
        <w:spacing w:after="113"/>
        <w:jc w:val="center"/>
        <w:rPr>
          <w:sz w:val="32"/>
          <w:szCs w:val="32"/>
        </w:rPr>
      </w:pPr>
    </w:p>
    <w:p w:rsidR="00024F76" w:rsidRPr="00404684" w:rsidRDefault="00024F76" w:rsidP="00AD51E5">
      <w:pPr>
        <w:pStyle w:val="a3"/>
        <w:spacing w:after="113"/>
        <w:jc w:val="center"/>
        <w:outlineLvl w:val="0"/>
        <w:rPr>
          <w:sz w:val="32"/>
          <w:szCs w:val="32"/>
        </w:rPr>
      </w:pPr>
      <w:r w:rsidRPr="00404684">
        <w:rPr>
          <w:sz w:val="32"/>
          <w:szCs w:val="32"/>
        </w:rPr>
        <w:t>ВЛАДИМИР — СУЗДАЛЬ — МУРОМ</w:t>
      </w:r>
    </w:p>
    <w:p w:rsidR="001E6341" w:rsidRDefault="00024F76" w:rsidP="006A170F">
      <w:pPr>
        <w:pStyle w:val="a3"/>
        <w:spacing w:after="113"/>
        <w:jc w:val="center"/>
        <w:outlineLvl w:val="0"/>
        <w:rPr>
          <w:b/>
          <w:sz w:val="36"/>
          <w:szCs w:val="36"/>
        </w:rPr>
      </w:pPr>
      <w:r w:rsidRPr="00404684">
        <w:rPr>
          <w:b/>
          <w:sz w:val="36"/>
          <w:szCs w:val="36"/>
        </w:rPr>
        <w:t>18.08 - 23.08.2013</w:t>
      </w:r>
    </w:p>
    <w:p w:rsidR="00404684" w:rsidRDefault="00404684" w:rsidP="00F44712">
      <w:pPr>
        <w:pStyle w:val="a3"/>
        <w:spacing w:after="113"/>
        <w:outlineLvl w:val="0"/>
        <w:rPr>
          <w:b/>
          <w:sz w:val="36"/>
          <w:szCs w:val="36"/>
        </w:rPr>
      </w:pPr>
    </w:p>
    <w:p w:rsidR="00404684" w:rsidRPr="00404684" w:rsidRDefault="00404684" w:rsidP="006A170F">
      <w:pPr>
        <w:pStyle w:val="a3"/>
        <w:spacing w:after="113"/>
        <w:jc w:val="center"/>
        <w:outlineLvl w:val="0"/>
        <w:rPr>
          <w:b/>
          <w:sz w:val="36"/>
          <w:szCs w:val="36"/>
        </w:rPr>
      </w:pPr>
    </w:p>
    <w:p w:rsidR="00024F76" w:rsidRDefault="00024F76" w:rsidP="00AD51E5">
      <w:pPr>
        <w:pStyle w:val="a3"/>
        <w:spacing w:after="113"/>
        <w:jc w:val="center"/>
        <w:outlineLvl w:val="0"/>
        <w:rPr>
          <w:b/>
          <w:sz w:val="32"/>
          <w:szCs w:val="32"/>
        </w:rPr>
      </w:pPr>
      <w:r w:rsidRPr="00404684">
        <w:rPr>
          <w:b/>
          <w:sz w:val="32"/>
          <w:szCs w:val="32"/>
        </w:rPr>
        <w:t>Организаторы:</w:t>
      </w:r>
    </w:p>
    <w:p w:rsidR="00404684" w:rsidRPr="00404684" w:rsidRDefault="00404684" w:rsidP="00AD51E5">
      <w:pPr>
        <w:pStyle w:val="a3"/>
        <w:spacing w:after="113"/>
        <w:jc w:val="center"/>
        <w:outlineLvl w:val="0"/>
        <w:rPr>
          <w:sz w:val="32"/>
          <w:szCs w:val="32"/>
        </w:rPr>
      </w:pPr>
    </w:p>
    <w:p w:rsidR="00024F76" w:rsidRPr="00404684" w:rsidRDefault="00024F76">
      <w:pPr>
        <w:pStyle w:val="a3"/>
        <w:spacing w:after="113"/>
        <w:jc w:val="center"/>
        <w:rPr>
          <w:sz w:val="28"/>
          <w:szCs w:val="28"/>
        </w:rPr>
      </w:pPr>
      <w:r w:rsidRPr="00404684">
        <w:rPr>
          <w:sz w:val="28"/>
          <w:szCs w:val="28"/>
        </w:rPr>
        <w:t xml:space="preserve">Межрегиональная молодежная общественная организация «Дом Мира», </w:t>
      </w:r>
      <w:r w:rsidR="001E6341" w:rsidRPr="00404684">
        <w:rPr>
          <w:sz w:val="28"/>
          <w:szCs w:val="28"/>
        </w:rPr>
        <w:br/>
      </w:r>
      <w:proofErr w:type="gramStart"/>
      <w:r w:rsidRPr="00404684">
        <w:rPr>
          <w:sz w:val="28"/>
          <w:szCs w:val="28"/>
        </w:rPr>
        <w:t>г</w:t>
      </w:r>
      <w:proofErr w:type="gramEnd"/>
      <w:r w:rsidRPr="00404684">
        <w:rPr>
          <w:sz w:val="28"/>
          <w:szCs w:val="28"/>
        </w:rPr>
        <w:t>. Владимира</w:t>
      </w:r>
    </w:p>
    <w:p w:rsidR="001E6341" w:rsidRDefault="001E6341">
      <w:pPr>
        <w:pStyle w:val="a3"/>
        <w:spacing w:after="113"/>
        <w:jc w:val="center"/>
        <w:rPr>
          <w:sz w:val="28"/>
          <w:szCs w:val="28"/>
        </w:rPr>
      </w:pPr>
    </w:p>
    <w:p w:rsidR="00404684" w:rsidRPr="00404684" w:rsidRDefault="00404684" w:rsidP="00F44712">
      <w:pPr>
        <w:pStyle w:val="a3"/>
        <w:spacing w:after="113"/>
        <w:rPr>
          <w:sz w:val="28"/>
          <w:szCs w:val="28"/>
        </w:rPr>
      </w:pPr>
    </w:p>
    <w:p w:rsidR="00024F76" w:rsidRDefault="00024F76" w:rsidP="00AD51E5">
      <w:pPr>
        <w:pStyle w:val="a3"/>
        <w:spacing w:after="113"/>
        <w:jc w:val="center"/>
        <w:outlineLvl w:val="0"/>
        <w:rPr>
          <w:b/>
          <w:sz w:val="32"/>
          <w:szCs w:val="32"/>
        </w:rPr>
      </w:pPr>
      <w:r w:rsidRPr="00404684">
        <w:rPr>
          <w:b/>
          <w:sz w:val="32"/>
          <w:szCs w:val="32"/>
        </w:rPr>
        <w:t>Партнёры:</w:t>
      </w:r>
    </w:p>
    <w:p w:rsidR="00404684" w:rsidRPr="00404684" w:rsidRDefault="00404684" w:rsidP="00AD51E5">
      <w:pPr>
        <w:pStyle w:val="a3"/>
        <w:spacing w:after="113"/>
        <w:jc w:val="center"/>
        <w:outlineLvl w:val="0"/>
        <w:rPr>
          <w:sz w:val="32"/>
          <w:szCs w:val="32"/>
        </w:rPr>
      </w:pPr>
    </w:p>
    <w:p w:rsidR="00024F76" w:rsidRPr="00404684" w:rsidRDefault="00024F76">
      <w:pPr>
        <w:pStyle w:val="a3"/>
        <w:spacing w:after="113"/>
        <w:jc w:val="center"/>
        <w:rPr>
          <w:sz w:val="28"/>
          <w:szCs w:val="28"/>
        </w:rPr>
      </w:pPr>
      <w:r w:rsidRPr="00404684">
        <w:rPr>
          <w:sz w:val="28"/>
          <w:szCs w:val="28"/>
        </w:rPr>
        <w:t>Комитет по молодежной политике администрации Владимирской области</w:t>
      </w:r>
    </w:p>
    <w:p w:rsidR="00024F76" w:rsidRPr="00404684" w:rsidRDefault="00024F76">
      <w:pPr>
        <w:pStyle w:val="a3"/>
        <w:spacing w:after="113"/>
        <w:jc w:val="center"/>
        <w:rPr>
          <w:sz w:val="28"/>
          <w:szCs w:val="28"/>
        </w:rPr>
      </w:pPr>
      <w:r w:rsidRPr="00404684">
        <w:rPr>
          <w:sz w:val="28"/>
          <w:szCs w:val="28"/>
        </w:rPr>
        <w:t xml:space="preserve">Управление по делам молодежи Администрации </w:t>
      </w:r>
      <w:proofErr w:type="gramStart"/>
      <w:r w:rsidRPr="00404684">
        <w:rPr>
          <w:sz w:val="28"/>
          <w:szCs w:val="28"/>
        </w:rPr>
        <w:t>г</w:t>
      </w:r>
      <w:proofErr w:type="gramEnd"/>
      <w:r w:rsidRPr="00404684">
        <w:rPr>
          <w:sz w:val="28"/>
          <w:szCs w:val="28"/>
        </w:rPr>
        <w:t>. Владимира</w:t>
      </w:r>
    </w:p>
    <w:p w:rsidR="00024F76" w:rsidRPr="00404684" w:rsidRDefault="00024F76">
      <w:pPr>
        <w:pStyle w:val="a3"/>
        <w:spacing w:after="113"/>
        <w:jc w:val="center"/>
        <w:rPr>
          <w:sz w:val="28"/>
          <w:szCs w:val="28"/>
        </w:rPr>
      </w:pPr>
      <w:r w:rsidRPr="00404684">
        <w:rPr>
          <w:sz w:val="28"/>
          <w:szCs w:val="28"/>
        </w:rPr>
        <w:t xml:space="preserve">Управление культуры Администрации </w:t>
      </w:r>
      <w:proofErr w:type="gramStart"/>
      <w:r w:rsidRPr="00404684">
        <w:rPr>
          <w:sz w:val="28"/>
          <w:szCs w:val="28"/>
        </w:rPr>
        <w:t>г</w:t>
      </w:r>
      <w:proofErr w:type="gramEnd"/>
      <w:r w:rsidRPr="00404684">
        <w:rPr>
          <w:sz w:val="28"/>
          <w:szCs w:val="28"/>
        </w:rPr>
        <w:t>. Владимира</w:t>
      </w:r>
    </w:p>
    <w:p w:rsidR="00024F76" w:rsidRPr="00404684" w:rsidRDefault="00024F76">
      <w:pPr>
        <w:pStyle w:val="a3"/>
        <w:spacing w:after="113"/>
        <w:jc w:val="center"/>
        <w:rPr>
          <w:sz w:val="28"/>
          <w:szCs w:val="28"/>
        </w:rPr>
      </w:pPr>
      <w:r w:rsidRPr="00404684">
        <w:rPr>
          <w:sz w:val="28"/>
          <w:szCs w:val="28"/>
        </w:rPr>
        <w:t xml:space="preserve">МУ «Молодежный центр» </w:t>
      </w:r>
      <w:proofErr w:type="gramStart"/>
      <w:r w:rsidRPr="00404684">
        <w:rPr>
          <w:sz w:val="28"/>
          <w:szCs w:val="28"/>
        </w:rPr>
        <w:t>г</w:t>
      </w:r>
      <w:proofErr w:type="gramEnd"/>
      <w:r w:rsidRPr="00404684">
        <w:rPr>
          <w:sz w:val="28"/>
          <w:szCs w:val="28"/>
        </w:rPr>
        <w:t>. Владимира</w:t>
      </w:r>
    </w:p>
    <w:p w:rsidR="00024F76" w:rsidRPr="00404684" w:rsidRDefault="0081049B">
      <w:pPr>
        <w:pStyle w:val="a3"/>
        <w:spacing w:after="1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</w:t>
      </w:r>
      <w:r w:rsidR="00024F76" w:rsidRPr="00404684">
        <w:rPr>
          <w:sz w:val="28"/>
          <w:szCs w:val="28"/>
        </w:rPr>
        <w:t>Владимиро-Суздальский музей-заповедник</w:t>
      </w:r>
    </w:p>
    <w:p w:rsidR="00E114B1" w:rsidRPr="00404684" w:rsidRDefault="00E114B1">
      <w:pPr>
        <w:pStyle w:val="a3"/>
        <w:spacing w:after="113"/>
        <w:jc w:val="center"/>
        <w:rPr>
          <w:sz w:val="28"/>
          <w:szCs w:val="28"/>
        </w:rPr>
      </w:pPr>
      <w:r w:rsidRPr="00404684">
        <w:rPr>
          <w:rFonts w:eastAsia="Times New Roman"/>
          <w:sz w:val="28"/>
          <w:szCs w:val="28"/>
        </w:rPr>
        <w:t xml:space="preserve">Молодежный Форум Ассамблеи народов России               </w:t>
      </w:r>
      <w:r w:rsidRPr="00404684">
        <w:rPr>
          <w:sz w:val="28"/>
          <w:szCs w:val="28"/>
        </w:rPr>
        <w:t xml:space="preserve">                               </w:t>
      </w:r>
    </w:p>
    <w:p w:rsidR="001E6341" w:rsidRDefault="00024F76" w:rsidP="001E6341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684">
        <w:rPr>
          <w:rFonts w:ascii="Times New Roman" w:hAnsi="Times New Roman" w:cs="Times New Roman"/>
          <w:sz w:val="28"/>
          <w:szCs w:val="28"/>
        </w:rPr>
        <w:t xml:space="preserve">Владимирский филиал </w:t>
      </w:r>
      <w:proofErr w:type="spellStart"/>
      <w:r w:rsidRPr="00404684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</w:p>
    <w:p w:rsidR="00F44712" w:rsidRPr="00F44712" w:rsidRDefault="00F44712" w:rsidP="001E63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4712" w:rsidRPr="00F44712" w:rsidRDefault="00F44712" w:rsidP="00F44712">
      <w:pPr>
        <w:rPr>
          <w:rFonts w:ascii="Times New Roman" w:hAnsi="Times New Roman" w:cs="Times New Roman"/>
          <w:sz w:val="28"/>
          <w:szCs w:val="28"/>
        </w:rPr>
      </w:pPr>
      <w:r w:rsidRPr="00F44712">
        <w:rPr>
          <w:rFonts w:ascii="Times New Roman" w:hAnsi="Times New Roman" w:cs="Times New Roman"/>
          <w:sz w:val="28"/>
          <w:szCs w:val="28"/>
        </w:rPr>
        <w:t>Информационная поддержка образовательного портала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10" w:tgtFrame="_blank" w:history="1">
        <w:r>
          <w:rPr>
            <w:rStyle w:val="af1"/>
            <w:rFonts w:ascii="Times New Roman" w:hAnsi="Times New Roman" w:cs="Times New Roman"/>
            <w:sz w:val="28"/>
            <w:szCs w:val="28"/>
          </w:rPr>
          <w:t>«</w:t>
        </w:r>
        <w:proofErr w:type="spellStart"/>
        <w:r>
          <w:rPr>
            <w:rStyle w:val="af1"/>
            <w:rFonts w:ascii="Times New Roman" w:hAnsi="Times New Roman" w:cs="Times New Roman"/>
            <w:sz w:val="28"/>
            <w:szCs w:val="28"/>
          </w:rPr>
          <w:t>Внешкольник.</w:t>
        </w:r>
        <w:r w:rsidRPr="00F44712">
          <w:rPr>
            <w:rStyle w:val="af1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F44712">
          <w:rPr>
            <w:rStyle w:val="af1"/>
            <w:rFonts w:ascii="Times New Roman" w:hAnsi="Times New Roman" w:cs="Times New Roman"/>
            <w:sz w:val="28"/>
            <w:szCs w:val="28"/>
          </w:rPr>
          <w:t>»</w:t>
        </w:r>
      </w:hyperlink>
      <w:r w:rsidRPr="00F4471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4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F4471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44712">
        <w:rPr>
          <w:rFonts w:ascii="Times New Roman" w:hAnsi="Times New Roman" w:cs="Times New Roman"/>
          <w:sz w:val="28"/>
          <w:szCs w:val="28"/>
        </w:rPr>
        <w:t>ренбург</w:t>
      </w:r>
      <w:r w:rsidRPr="00F44712">
        <w:rPr>
          <w:rFonts w:ascii="Times New Roman" w:hAnsi="Times New Roman" w:cs="Times New Roman"/>
          <w:color w:val="666666"/>
          <w:sz w:val="23"/>
          <w:szCs w:val="23"/>
        </w:rPr>
        <w:t xml:space="preserve">). </w:t>
      </w:r>
    </w:p>
    <w:p w:rsidR="00024F76" w:rsidRPr="00404684" w:rsidRDefault="00024F76" w:rsidP="00AD51E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04684">
        <w:rPr>
          <w:rFonts w:ascii="Times New Roman" w:hAnsi="Times New Roman" w:cs="Times New Roman"/>
          <w:b/>
          <w:sz w:val="28"/>
          <w:szCs w:val="28"/>
        </w:rPr>
        <w:lastRenderedPageBreak/>
        <w:t>Дорогие друзья!</w:t>
      </w:r>
    </w:p>
    <w:p w:rsidR="00024F76" w:rsidRPr="00404684" w:rsidRDefault="00024F76" w:rsidP="001E6341">
      <w:pPr>
        <w:pStyle w:val="a3"/>
        <w:spacing w:after="113"/>
        <w:ind w:firstLine="540"/>
        <w:jc w:val="both"/>
        <w:rPr>
          <w:sz w:val="28"/>
          <w:szCs w:val="28"/>
        </w:rPr>
      </w:pPr>
      <w:r w:rsidRPr="00404684">
        <w:rPr>
          <w:sz w:val="28"/>
          <w:szCs w:val="28"/>
        </w:rPr>
        <w:t>В двенадцатый раз в августе 2013 года на Владимирской земле соберутся юные художни</w:t>
      </w:r>
      <w:r w:rsidR="008C435D" w:rsidRPr="00404684">
        <w:rPr>
          <w:sz w:val="28"/>
          <w:szCs w:val="28"/>
        </w:rPr>
        <w:t>ки из регионов России, ближнего и дальнего зарубежья</w:t>
      </w:r>
      <w:r w:rsidRPr="00404684">
        <w:rPr>
          <w:sz w:val="28"/>
          <w:szCs w:val="28"/>
        </w:rPr>
        <w:t xml:space="preserve"> на международный пленэр.</w:t>
      </w:r>
    </w:p>
    <w:p w:rsidR="00024F76" w:rsidRPr="00404684" w:rsidRDefault="00024F76" w:rsidP="001E6341">
      <w:pPr>
        <w:pStyle w:val="a3"/>
        <w:spacing w:after="113"/>
        <w:ind w:firstLine="540"/>
        <w:jc w:val="both"/>
        <w:rPr>
          <w:sz w:val="28"/>
          <w:szCs w:val="28"/>
        </w:rPr>
      </w:pPr>
      <w:r w:rsidRPr="00404684">
        <w:rPr>
          <w:sz w:val="28"/>
          <w:szCs w:val="28"/>
        </w:rPr>
        <w:t>Международные пленэры на Владимиро-Суздальской земле проводятся межрегиональной молодежной общественной организацией «Дом Мира» с 2000 года при участии заинтересованных организаций и учреждений. Во время пленэра проходят очные конкурсы юных художников, знакомство с</w:t>
      </w:r>
      <w:r w:rsidR="003F686B" w:rsidRPr="00404684">
        <w:rPr>
          <w:sz w:val="28"/>
          <w:szCs w:val="28"/>
          <w:lang w:val="en-US"/>
        </w:rPr>
        <w:t> </w:t>
      </w:r>
      <w:r w:rsidRPr="00404684">
        <w:rPr>
          <w:sz w:val="28"/>
          <w:szCs w:val="28"/>
        </w:rPr>
        <w:t>памятниками древнерусского зодчества, мастер-классы известных художников, выставки. За 13 лет участниками пленэра были юные художники из городов России и Украины, Белоруссии и Литвы, Казахстана и Узбекистана, Германии и Шотландии, представители посоль</w:t>
      </w:r>
      <w:proofErr w:type="gramStart"/>
      <w:r w:rsidRPr="00404684">
        <w:rPr>
          <w:sz w:val="28"/>
          <w:szCs w:val="28"/>
        </w:rPr>
        <w:t>ств Сл</w:t>
      </w:r>
      <w:proofErr w:type="gramEnd"/>
      <w:r w:rsidRPr="00404684">
        <w:rPr>
          <w:sz w:val="28"/>
          <w:szCs w:val="28"/>
        </w:rPr>
        <w:t>овении и Дании. Редакция журнала «Художественная школа» оценила Владимирский пленэр как один из самых крупных и значимых мероприятий для юных художников и их наставников.</w:t>
      </w:r>
    </w:p>
    <w:p w:rsidR="00024F76" w:rsidRPr="00404684" w:rsidRDefault="00024F76" w:rsidP="001E6341">
      <w:pPr>
        <w:pStyle w:val="a3"/>
        <w:spacing w:after="113"/>
        <w:ind w:firstLine="540"/>
        <w:jc w:val="both"/>
        <w:rPr>
          <w:sz w:val="28"/>
          <w:szCs w:val="28"/>
        </w:rPr>
      </w:pPr>
      <w:r w:rsidRPr="00404684">
        <w:rPr>
          <w:sz w:val="28"/>
          <w:szCs w:val="28"/>
        </w:rPr>
        <w:t>В 2012 году делегации их художественных студий и детских художественных школ 13 регионов России, Узбекистана и</w:t>
      </w:r>
      <w:r w:rsidR="003F686B" w:rsidRPr="00404684">
        <w:rPr>
          <w:sz w:val="28"/>
          <w:szCs w:val="28"/>
          <w:lang w:val="en-US"/>
        </w:rPr>
        <w:t> </w:t>
      </w:r>
      <w:r w:rsidRPr="00404684">
        <w:rPr>
          <w:sz w:val="28"/>
          <w:szCs w:val="28"/>
        </w:rPr>
        <w:t>Казахстана, всего 210 человек-были участниками пленэра, посвященного 1150-летию зарождения Российской государственности. Пленэр 2013 года будет посвящен 235-летию Владимирской Губернии.</w:t>
      </w:r>
    </w:p>
    <w:p w:rsidR="001E6341" w:rsidRPr="00404684" w:rsidRDefault="00024F76" w:rsidP="001E6341">
      <w:pPr>
        <w:spacing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4684">
        <w:rPr>
          <w:rFonts w:ascii="Times New Roman" w:hAnsi="Times New Roman" w:cs="Times New Roman"/>
          <w:i/>
          <w:sz w:val="28"/>
          <w:szCs w:val="28"/>
        </w:rPr>
        <w:t>Организационный комитет приглашает участников пленэров прошлых лет, а также юных художников из детских художественных школ, изостудий регионов России, СНГ, зарубежных стран (возраст 12-18 лет) - всех кого заинтересовало наше предложение, принять участие в международном детско-юношеском пленэре на Владимиро-Суздальской земле с</w:t>
      </w:r>
      <w:r w:rsidR="003F686B" w:rsidRPr="00404684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404684">
        <w:rPr>
          <w:rFonts w:ascii="Times New Roman" w:hAnsi="Times New Roman" w:cs="Times New Roman"/>
          <w:i/>
          <w:sz w:val="28"/>
          <w:szCs w:val="28"/>
        </w:rPr>
        <w:t>18 по 23 августа 2013 г. Рабочий язык пленэра - русский.</w:t>
      </w:r>
    </w:p>
    <w:p w:rsidR="00024F76" w:rsidRPr="00404684" w:rsidRDefault="00024F76" w:rsidP="00404684">
      <w:pPr>
        <w:rPr>
          <w:rFonts w:ascii="Times New Roman" w:hAnsi="Times New Roman" w:cs="Times New Roman"/>
          <w:sz w:val="28"/>
          <w:szCs w:val="28"/>
        </w:rPr>
      </w:pPr>
      <w:r w:rsidRPr="00404684">
        <w:rPr>
          <w:rFonts w:ascii="Times New Roman" w:hAnsi="Times New Roman" w:cs="Times New Roman"/>
          <w:b/>
          <w:sz w:val="28"/>
          <w:szCs w:val="28"/>
        </w:rPr>
        <w:t>В рамках двенадцатого международного пленэра пройдет:</w:t>
      </w:r>
    </w:p>
    <w:p w:rsidR="00024F76" w:rsidRPr="00404684" w:rsidRDefault="00024F76">
      <w:pPr>
        <w:pStyle w:val="a3"/>
        <w:numPr>
          <w:ilvl w:val="0"/>
          <w:numId w:val="1"/>
        </w:numPr>
        <w:spacing w:after="113"/>
        <w:rPr>
          <w:sz w:val="28"/>
          <w:szCs w:val="28"/>
        </w:rPr>
      </w:pPr>
      <w:r w:rsidRPr="00404684">
        <w:rPr>
          <w:sz w:val="28"/>
          <w:szCs w:val="28"/>
        </w:rPr>
        <w:t xml:space="preserve">Участие в празднике и </w:t>
      </w:r>
      <w:proofErr w:type="spellStart"/>
      <w:proofErr w:type="gramStart"/>
      <w:r w:rsidRPr="00404684">
        <w:rPr>
          <w:sz w:val="28"/>
          <w:szCs w:val="28"/>
        </w:rPr>
        <w:t>блиц-конкурс</w:t>
      </w:r>
      <w:proofErr w:type="spellEnd"/>
      <w:proofErr w:type="gramEnd"/>
      <w:r w:rsidRPr="00404684">
        <w:rPr>
          <w:sz w:val="28"/>
          <w:szCs w:val="28"/>
        </w:rPr>
        <w:t xml:space="preserve"> «Яблочный спас» в</w:t>
      </w:r>
      <w:r w:rsidR="001E6341" w:rsidRPr="00404684">
        <w:rPr>
          <w:sz w:val="28"/>
          <w:szCs w:val="28"/>
          <w:lang w:val="en-US"/>
        </w:rPr>
        <w:t> </w:t>
      </w:r>
      <w:r w:rsidRPr="00404684">
        <w:rPr>
          <w:sz w:val="28"/>
          <w:szCs w:val="28"/>
        </w:rPr>
        <w:t>Суздале</w:t>
      </w:r>
    </w:p>
    <w:p w:rsidR="00024F76" w:rsidRPr="00404684" w:rsidRDefault="00024F76">
      <w:pPr>
        <w:pStyle w:val="a3"/>
        <w:numPr>
          <w:ilvl w:val="0"/>
          <w:numId w:val="1"/>
        </w:numPr>
        <w:spacing w:after="113"/>
        <w:rPr>
          <w:sz w:val="28"/>
          <w:szCs w:val="28"/>
        </w:rPr>
      </w:pPr>
      <w:r w:rsidRPr="00404684">
        <w:rPr>
          <w:sz w:val="28"/>
          <w:szCs w:val="28"/>
        </w:rPr>
        <w:t>Очный конкурс «Рисуем портрет друга» и конкурс пленэрных работ</w:t>
      </w:r>
    </w:p>
    <w:p w:rsidR="00024F76" w:rsidRPr="00404684" w:rsidRDefault="00024F76">
      <w:pPr>
        <w:pStyle w:val="a3"/>
        <w:numPr>
          <w:ilvl w:val="0"/>
          <w:numId w:val="1"/>
        </w:numPr>
        <w:spacing w:after="113"/>
        <w:rPr>
          <w:sz w:val="28"/>
          <w:szCs w:val="28"/>
        </w:rPr>
      </w:pPr>
      <w:r w:rsidRPr="00404684">
        <w:rPr>
          <w:sz w:val="28"/>
          <w:szCs w:val="28"/>
        </w:rPr>
        <w:t>Очный конкурс иллюстраций «Сказки Муромского леса»</w:t>
      </w:r>
    </w:p>
    <w:p w:rsidR="00024F76" w:rsidRPr="00404684" w:rsidRDefault="00024F76">
      <w:pPr>
        <w:pStyle w:val="a3"/>
        <w:numPr>
          <w:ilvl w:val="0"/>
          <w:numId w:val="1"/>
        </w:numPr>
        <w:spacing w:after="113"/>
        <w:rPr>
          <w:sz w:val="28"/>
          <w:szCs w:val="28"/>
        </w:rPr>
      </w:pPr>
      <w:r w:rsidRPr="00404684">
        <w:rPr>
          <w:sz w:val="28"/>
          <w:szCs w:val="28"/>
        </w:rPr>
        <w:t>Мастер-классы</w:t>
      </w:r>
    </w:p>
    <w:p w:rsidR="007D06CA" w:rsidRPr="00404684" w:rsidRDefault="007D06CA">
      <w:pPr>
        <w:pStyle w:val="a3"/>
        <w:numPr>
          <w:ilvl w:val="0"/>
          <w:numId w:val="1"/>
        </w:numPr>
        <w:spacing w:after="113"/>
        <w:rPr>
          <w:sz w:val="28"/>
          <w:szCs w:val="28"/>
        </w:rPr>
      </w:pPr>
      <w:r w:rsidRPr="00404684">
        <w:rPr>
          <w:sz w:val="28"/>
          <w:szCs w:val="28"/>
        </w:rPr>
        <w:t>Круглый стол редакции журнала «Художественная школа» для руководителей делегаций.</w:t>
      </w:r>
    </w:p>
    <w:p w:rsidR="00024F76" w:rsidRPr="00404684" w:rsidRDefault="00024F76">
      <w:pPr>
        <w:pStyle w:val="a3"/>
        <w:numPr>
          <w:ilvl w:val="0"/>
          <w:numId w:val="1"/>
        </w:numPr>
        <w:spacing w:after="113"/>
        <w:rPr>
          <w:sz w:val="28"/>
          <w:szCs w:val="28"/>
        </w:rPr>
      </w:pPr>
      <w:r w:rsidRPr="00404684">
        <w:rPr>
          <w:sz w:val="28"/>
          <w:szCs w:val="28"/>
        </w:rPr>
        <w:t>Знакомство с памятниками древнерусского зодчества Владимира, Боголюбова, Суздаля, Мурома.</w:t>
      </w:r>
    </w:p>
    <w:p w:rsidR="00024F76" w:rsidRPr="00404684" w:rsidRDefault="00024F76">
      <w:pPr>
        <w:pStyle w:val="a3"/>
        <w:numPr>
          <w:ilvl w:val="0"/>
          <w:numId w:val="1"/>
        </w:numPr>
        <w:spacing w:after="113"/>
        <w:rPr>
          <w:sz w:val="28"/>
          <w:szCs w:val="28"/>
        </w:rPr>
      </w:pPr>
      <w:r w:rsidRPr="00404684">
        <w:rPr>
          <w:sz w:val="28"/>
          <w:szCs w:val="28"/>
        </w:rPr>
        <w:t>Культурная программа</w:t>
      </w:r>
    </w:p>
    <w:p w:rsidR="009711FB" w:rsidRPr="00404684" w:rsidRDefault="00024F76" w:rsidP="00404684">
      <w:pPr>
        <w:pStyle w:val="a3"/>
        <w:spacing w:after="113"/>
        <w:rPr>
          <w:sz w:val="28"/>
          <w:szCs w:val="28"/>
        </w:rPr>
      </w:pPr>
      <w:r w:rsidRPr="00404684">
        <w:rPr>
          <w:sz w:val="28"/>
          <w:szCs w:val="28"/>
        </w:rPr>
        <w:t>Всем принявшим участие в пленэре вручается сертификат участника. Победители конкурсов награждаются дипломами и памятными подарками.</w:t>
      </w:r>
    </w:p>
    <w:p w:rsidR="00404684" w:rsidRDefault="00404684" w:rsidP="006A170F">
      <w:pPr>
        <w:pStyle w:val="a3"/>
        <w:spacing w:after="113"/>
        <w:outlineLvl w:val="0"/>
        <w:rPr>
          <w:b/>
          <w:sz w:val="28"/>
          <w:szCs w:val="28"/>
        </w:rPr>
      </w:pPr>
    </w:p>
    <w:p w:rsidR="00024F76" w:rsidRPr="00404684" w:rsidRDefault="00024F76" w:rsidP="006A170F">
      <w:pPr>
        <w:pStyle w:val="a3"/>
        <w:spacing w:after="113"/>
        <w:outlineLvl w:val="0"/>
        <w:rPr>
          <w:sz w:val="28"/>
          <w:szCs w:val="28"/>
        </w:rPr>
      </w:pPr>
      <w:r w:rsidRPr="00404684">
        <w:rPr>
          <w:b/>
          <w:sz w:val="28"/>
          <w:szCs w:val="28"/>
        </w:rPr>
        <w:lastRenderedPageBreak/>
        <w:t xml:space="preserve">Для участия в </w:t>
      </w:r>
      <w:r w:rsidRPr="00404684">
        <w:rPr>
          <w:b/>
          <w:sz w:val="28"/>
          <w:szCs w:val="28"/>
          <w:lang w:val="en-US"/>
        </w:rPr>
        <w:t>XII</w:t>
      </w:r>
      <w:r w:rsidRPr="00404684">
        <w:rPr>
          <w:b/>
          <w:sz w:val="28"/>
          <w:szCs w:val="28"/>
        </w:rPr>
        <w:t xml:space="preserve"> детско-юношеском пленэре:</w:t>
      </w:r>
    </w:p>
    <w:p w:rsidR="00024F76" w:rsidRPr="00404684" w:rsidRDefault="00024F76" w:rsidP="00404684">
      <w:pPr>
        <w:pStyle w:val="a3"/>
        <w:spacing w:after="113"/>
        <w:ind w:firstLine="540"/>
        <w:jc w:val="both"/>
        <w:rPr>
          <w:sz w:val="28"/>
          <w:szCs w:val="28"/>
        </w:rPr>
      </w:pPr>
      <w:r w:rsidRPr="00404684">
        <w:rPr>
          <w:sz w:val="28"/>
          <w:szCs w:val="28"/>
        </w:rPr>
        <w:t>Коллективы и отдельные участники не позднее 30 мая 2013</w:t>
      </w:r>
      <w:r w:rsidR="00A9445D" w:rsidRPr="00404684">
        <w:rPr>
          <w:sz w:val="28"/>
          <w:szCs w:val="28"/>
          <w:lang w:val="en-US"/>
        </w:rPr>
        <w:t> </w:t>
      </w:r>
      <w:r w:rsidRPr="00404684">
        <w:rPr>
          <w:sz w:val="28"/>
          <w:szCs w:val="28"/>
        </w:rPr>
        <w:t>г. должны подать заявку по прилагаемой форме (см.</w:t>
      </w:r>
      <w:r w:rsidR="00A9445D" w:rsidRPr="00404684">
        <w:rPr>
          <w:sz w:val="28"/>
          <w:szCs w:val="28"/>
          <w:lang w:val="en-US"/>
        </w:rPr>
        <w:t> </w:t>
      </w:r>
      <w:r w:rsidRPr="00404684">
        <w:rPr>
          <w:sz w:val="28"/>
          <w:szCs w:val="28"/>
        </w:rPr>
        <w:t>приложение).</w:t>
      </w:r>
      <w:r w:rsidR="00404684">
        <w:rPr>
          <w:sz w:val="28"/>
          <w:szCs w:val="28"/>
        </w:rPr>
        <w:t xml:space="preserve"> П</w:t>
      </w:r>
      <w:r w:rsidRPr="00404684">
        <w:rPr>
          <w:sz w:val="28"/>
          <w:szCs w:val="28"/>
        </w:rPr>
        <w:t>осле подтверждения полученной заявки перечислить не позднее 20 июня 2013 г. целевой взнос: 7.500 руб. за каждого участника (с проживанием в лицее-интернате), 9.800 рублей (с проживанием в гостинице) или предоплату 50% за участие в</w:t>
      </w:r>
      <w:r w:rsidR="003F686B" w:rsidRPr="00404684">
        <w:rPr>
          <w:sz w:val="28"/>
          <w:szCs w:val="28"/>
          <w:lang w:val="en-US"/>
        </w:rPr>
        <w:t> </w:t>
      </w:r>
      <w:r w:rsidRPr="00404684">
        <w:rPr>
          <w:sz w:val="28"/>
          <w:szCs w:val="28"/>
        </w:rPr>
        <w:t>пленэре. Оставшуюся сумму участники оплачивают наличными по приезду делегаций.</w:t>
      </w:r>
      <w:r w:rsidR="00404684">
        <w:rPr>
          <w:sz w:val="28"/>
          <w:szCs w:val="28"/>
        </w:rPr>
        <w:t xml:space="preserve"> </w:t>
      </w:r>
      <w:r w:rsidRPr="00404684">
        <w:rPr>
          <w:sz w:val="28"/>
          <w:szCs w:val="28"/>
        </w:rPr>
        <w:t>Количество участников в делегации – по вашему усмотрению. Количество участников пленэра ограничено.</w:t>
      </w:r>
    </w:p>
    <w:p w:rsidR="00404684" w:rsidRDefault="00404684" w:rsidP="00AD51E5">
      <w:pPr>
        <w:pStyle w:val="a3"/>
        <w:spacing w:after="113"/>
        <w:outlineLvl w:val="0"/>
        <w:rPr>
          <w:b/>
          <w:sz w:val="28"/>
          <w:szCs w:val="28"/>
        </w:rPr>
      </w:pPr>
    </w:p>
    <w:p w:rsidR="00024F76" w:rsidRPr="00404684" w:rsidRDefault="00024F76" w:rsidP="00AD51E5">
      <w:pPr>
        <w:pStyle w:val="a3"/>
        <w:spacing w:after="113"/>
        <w:outlineLvl w:val="0"/>
        <w:rPr>
          <w:sz w:val="28"/>
          <w:szCs w:val="28"/>
        </w:rPr>
      </w:pPr>
      <w:r w:rsidRPr="00404684">
        <w:rPr>
          <w:b/>
          <w:sz w:val="28"/>
          <w:szCs w:val="28"/>
        </w:rPr>
        <w:t xml:space="preserve">Целевой взнос включает в себя: </w:t>
      </w:r>
    </w:p>
    <w:p w:rsidR="00024F76" w:rsidRPr="00404684" w:rsidRDefault="00024F76">
      <w:pPr>
        <w:pStyle w:val="a3"/>
        <w:numPr>
          <w:ilvl w:val="0"/>
          <w:numId w:val="2"/>
        </w:numPr>
        <w:spacing w:after="113"/>
        <w:jc w:val="both"/>
        <w:rPr>
          <w:sz w:val="28"/>
          <w:szCs w:val="28"/>
        </w:rPr>
      </w:pPr>
      <w:r w:rsidRPr="00404684">
        <w:rPr>
          <w:sz w:val="28"/>
          <w:szCs w:val="28"/>
        </w:rPr>
        <w:t>Право на участие в пленэре</w:t>
      </w:r>
    </w:p>
    <w:p w:rsidR="00024F76" w:rsidRPr="00404684" w:rsidRDefault="00024F76">
      <w:pPr>
        <w:pStyle w:val="a3"/>
        <w:numPr>
          <w:ilvl w:val="0"/>
          <w:numId w:val="2"/>
        </w:numPr>
        <w:spacing w:after="113"/>
        <w:jc w:val="both"/>
        <w:rPr>
          <w:sz w:val="28"/>
          <w:szCs w:val="28"/>
        </w:rPr>
      </w:pPr>
      <w:r w:rsidRPr="00404684">
        <w:rPr>
          <w:sz w:val="28"/>
          <w:szCs w:val="28"/>
        </w:rPr>
        <w:t xml:space="preserve">Проживание по выбору: </w:t>
      </w:r>
    </w:p>
    <w:p w:rsidR="00024F76" w:rsidRPr="00404684" w:rsidRDefault="00024F76">
      <w:pPr>
        <w:pStyle w:val="a3"/>
        <w:numPr>
          <w:ilvl w:val="0"/>
          <w:numId w:val="2"/>
        </w:numPr>
        <w:spacing w:after="113"/>
        <w:ind w:left="1416"/>
        <w:rPr>
          <w:sz w:val="28"/>
          <w:szCs w:val="28"/>
        </w:rPr>
      </w:pPr>
      <w:r w:rsidRPr="00404684">
        <w:rPr>
          <w:sz w:val="28"/>
          <w:szCs w:val="28"/>
        </w:rPr>
        <w:t xml:space="preserve">в лицее-интернате с 3-х разовым питанием </w:t>
      </w:r>
      <w:r w:rsidRPr="00404684">
        <w:rPr>
          <w:sz w:val="28"/>
          <w:szCs w:val="28"/>
        </w:rPr>
        <w:br/>
        <w:t>(проживание в 3-5 номерах с удобствами на этаже)</w:t>
      </w:r>
    </w:p>
    <w:p w:rsidR="00024F76" w:rsidRPr="00404684" w:rsidRDefault="00024F76">
      <w:pPr>
        <w:pStyle w:val="a3"/>
        <w:numPr>
          <w:ilvl w:val="0"/>
          <w:numId w:val="2"/>
        </w:numPr>
        <w:spacing w:after="113"/>
        <w:ind w:left="1416"/>
        <w:rPr>
          <w:sz w:val="28"/>
          <w:szCs w:val="28"/>
        </w:rPr>
      </w:pPr>
      <w:r w:rsidRPr="00404684">
        <w:rPr>
          <w:sz w:val="28"/>
          <w:szCs w:val="28"/>
        </w:rPr>
        <w:t>в гостинице с 3х разовым питанием</w:t>
      </w:r>
      <w:r w:rsidRPr="00404684">
        <w:rPr>
          <w:sz w:val="28"/>
          <w:szCs w:val="28"/>
        </w:rPr>
        <w:br/>
        <w:t>(2х-3х местные номера с удобствами, телевизор)</w:t>
      </w:r>
    </w:p>
    <w:p w:rsidR="00024F76" w:rsidRPr="00404684" w:rsidRDefault="00024F76">
      <w:pPr>
        <w:pStyle w:val="a3"/>
        <w:numPr>
          <w:ilvl w:val="0"/>
          <w:numId w:val="2"/>
        </w:numPr>
        <w:spacing w:after="113"/>
        <w:rPr>
          <w:sz w:val="28"/>
          <w:szCs w:val="28"/>
        </w:rPr>
      </w:pPr>
      <w:r w:rsidRPr="00404684">
        <w:rPr>
          <w:sz w:val="28"/>
          <w:szCs w:val="28"/>
        </w:rPr>
        <w:t>Экскурсионное обслуживание во Владимире, Боголюбово, Муроме и Суздале</w:t>
      </w:r>
    </w:p>
    <w:p w:rsidR="00024F76" w:rsidRPr="00404684" w:rsidRDefault="00024F76">
      <w:pPr>
        <w:pStyle w:val="a3"/>
        <w:numPr>
          <w:ilvl w:val="0"/>
          <w:numId w:val="2"/>
        </w:numPr>
        <w:spacing w:after="113"/>
        <w:rPr>
          <w:sz w:val="28"/>
          <w:szCs w:val="28"/>
        </w:rPr>
      </w:pPr>
      <w:r w:rsidRPr="00404684">
        <w:rPr>
          <w:sz w:val="28"/>
          <w:szCs w:val="28"/>
        </w:rPr>
        <w:t>Культурную программу</w:t>
      </w:r>
    </w:p>
    <w:p w:rsidR="00024F76" w:rsidRPr="00404684" w:rsidRDefault="00024F76">
      <w:pPr>
        <w:pStyle w:val="a3"/>
        <w:numPr>
          <w:ilvl w:val="0"/>
          <w:numId w:val="2"/>
        </w:numPr>
        <w:spacing w:after="113"/>
        <w:rPr>
          <w:sz w:val="28"/>
          <w:szCs w:val="28"/>
        </w:rPr>
      </w:pPr>
      <w:r w:rsidRPr="00404684">
        <w:rPr>
          <w:sz w:val="28"/>
          <w:szCs w:val="28"/>
        </w:rPr>
        <w:t>Участие в очном конкурсе, мастер - классах и пакет документов</w:t>
      </w:r>
    </w:p>
    <w:p w:rsidR="00024F76" w:rsidRPr="00404684" w:rsidRDefault="00024F76" w:rsidP="00404684">
      <w:pPr>
        <w:rPr>
          <w:sz w:val="28"/>
          <w:szCs w:val="28"/>
        </w:rPr>
      </w:pPr>
      <w:r w:rsidRPr="00404684">
        <w:rPr>
          <w:b/>
          <w:sz w:val="28"/>
          <w:szCs w:val="28"/>
        </w:rPr>
        <w:t>Заявки принимаются по адресу:</w:t>
      </w:r>
    </w:p>
    <w:p w:rsidR="00024F76" w:rsidRPr="00404684" w:rsidRDefault="00024F76">
      <w:pPr>
        <w:pStyle w:val="a3"/>
        <w:numPr>
          <w:ilvl w:val="0"/>
          <w:numId w:val="3"/>
        </w:numPr>
        <w:spacing w:after="113"/>
        <w:rPr>
          <w:sz w:val="28"/>
          <w:szCs w:val="28"/>
        </w:rPr>
      </w:pPr>
      <w:r w:rsidRPr="00404684">
        <w:rPr>
          <w:sz w:val="28"/>
          <w:szCs w:val="28"/>
        </w:rPr>
        <w:t>600020, Россия</w:t>
      </w:r>
      <w:proofErr w:type="gramStart"/>
      <w:r w:rsidRPr="00404684">
        <w:rPr>
          <w:sz w:val="28"/>
          <w:szCs w:val="28"/>
        </w:rPr>
        <w:t>.</w:t>
      </w:r>
      <w:proofErr w:type="gramEnd"/>
      <w:r w:rsidRPr="00404684">
        <w:rPr>
          <w:sz w:val="28"/>
          <w:szCs w:val="28"/>
        </w:rPr>
        <w:t xml:space="preserve"> </w:t>
      </w:r>
      <w:proofErr w:type="gramStart"/>
      <w:r w:rsidRPr="00404684">
        <w:rPr>
          <w:sz w:val="28"/>
          <w:szCs w:val="28"/>
        </w:rPr>
        <w:t>г</w:t>
      </w:r>
      <w:proofErr w:type="gramEnd"/>
      <w:r w:rsidRPr="00404684">
        <w:rPr>
          <w:sz w:val="28"/>
          <w:szCs w:val="28"/>
        </w:rPr>
        <w:t xml:space="preserve">. Владимир, ул. </w:t>
      </w:r>
      <w:proofErr w:type="spellStart"/>
      <w:r w:rsidRPr="00404684">
        <w:rPr>
          <w:sz w:val="28"/>
          <w:szCs w:val="28"/>
        </w:rPr>
        <w:t>Усти-на-Лабе</w:t>
      </w:r>
      <w:proofErr w:type="spellEnd"/>
      <w:r w:rsidRPr="00404684">
        <w:rPr>
          <w:sz w:val="28"/>
          <w:szCs w:val="28"/>
        </w:rPr>
        <w:t>, д.6, кв.4. «Дом Мира»</w:t>
      </w:r>
    </w:p>
    <w:p w:rsidR="00024F76" w:rsidRPr="00404684" w:rsidRDefault="00024F76">
      <w:pPr>
        <w:pStyle w:val="a3"/>
        <w:numPr>
          <w:ilvl w:val="0"/>
          <w:numId w:val="3"/>
        </w:numPr>
        <w:spacing w:after="113"/>
        <w:rPr>
          <w:sz w:val="28"/>
          <w:szCs w:val="28"/>
        </w:rPr>
      </w:pPr>
      <w:r w:rsidRPr="00404684">
        <w:rPr>
          <w:sz w:val="28"/>
          <w:szCs w:val="28"/>
        </w:rPr>
        <w:t>тел./факс (4922) 421193</w:t>
      </w:r>
    </w:p>
    <w:p w:rsidR="00024F76" w:rsidRPr="00404684" w:rsidRDefault="00024F76">
      <w:pPr>
        <w:pStyle w:val="a3"/>
        <w:numPr>
          <w:ilvl w:val="0"/>
          <w:numId w:val="3"/>
        </w:numPr>
        <w:spacing w:after="113"/>
        <w:rPr>
          <w:sz w:val="28"/>
          <w:szCs w:val="28"/>
          <w:lang w:val="en-US"/>
        </w:rPr>
      </w:pPr>
      <w:r w:rsidRPr="00404684">
        <w:rPr>
          <w:sz w:val="28"/>
          <w:szCs w:val="28"/>
          <w:lang w:val="en-US"/>
        </w:rPr>
        <w:t>e-mail: domir_che@mail.ru</w:t>
      </w:r>
    </w:p>
    <w:p w:rsidR="00404684" w:rsidRPr="0081049B" w:rsidRDefault="00404684" w:rsidP="00AD51E5">
      <w:pPr>
        <w:pStyle w:val="a3"/>
        <w:spacing w:after="113"/>
        <w:outlineLvl w:val="0"/>
        <w:rPr>
          <w:b/>
          <w:sz w:val="28"/>
          <w:szCs w:val="28"/>
          <w:lang w:val="en-US"/>
        </w:rPr>
      </w:pPr>
    </w:p>
    <w:p w:rsidR="00024F76" w:rsidRPr="00404684" w:rsidRDefault="00024F76" w:rsidP="00AD51E5">
      <w:pPr>
        <w:pStyle w:val="a3"/>
        <w:spacing w:after="113"/>
        <w:outlineLvl w:val="0"/>
        <w:rPr>
          <w:sz w:val="28"/>
          <w:szCs w:val="28"/>
        </w:rPr>
      </w:pPr>
      <w:r w:rsidRPr="00404684">
        <w:rPr>
          <w:b/>
          <w:sz w:val="28"/>
          <w:szCs w:val="28"/>
        </w:rPr>
        <w:t>Целевой взнос зачисляется на расчетный счет:</w:t>
      </w:r>
    </w:p>
    <w:p w:rsidR="00024F76" w:rsidRPr="00404684" w:rsidRDefault="00024F76">
      <w:pPr>
        <w:pStyle w:val="a3"/>
        <w:spacing w:after="113"/>
        <w:rPr>
          <w:sz w:val="28"/>
          <w:szCs w:val="28"/>
        </w:rPr>
      </w:pPr>
    </w:p>
    <w:p w:rsidR="00024F76" w:rsidRPr="00404684" w:rsidRDefault="00024F76">
      <w:pPr>
        <w:pStyle w:val="a3"/>
        <w:numPr>
          <w:ilvl w:val="0"/>
          <w:numId w:val="4"/>
        </w:numPr>
        <w:spacing w:after="113"/>
        <w:rPr>
          <w:sz w:val="28"/>
          <w:szCs w:val="28"/>
        </w:rPr>
      </w:pPr>
      <w:r w:rsidRPr="00404684">
        <w:rPr>
          <w:sz w:val="28"/>
          <w:szCs w:val="28"/>
        </w:rPr>
        <w:t xml:space="preserve">Расчетный счет: 40703810100260600084 в филиале ВРУ ОАО «МИНБ» г. Владимир. </w:t>
      </w:r>
    </w:p>
    <w:p w:rsidR="00024F76" w:rsidRPr="00404684" w:rsidRDefault="00024F76">
      <w:pPr>
        <w:pStyle w:val="a3"/>
        <w:numPr>
          <w:ilvl w:val="0"/>
          <w:numId w:val="4"/>
        </w:numPr>
        <w:spacing w:after="113"/>
        <w:rPr>
          <w:sz w:val="28"/>
          <w:szCs w:val="28"/>
        </w:rPr>
      </w:pPr>
      <w:r w:rsidRPr="00404684">
        <w:rPr>
          <w:sz w:val="28"/>
          <w:szCs w:val="28"/>
        </w:rPr>
        <w:t>БИК 041708716</w:t>
      </w:r>
    </w:p>
    <w:p w:rsidR="00024F76" w:rsidRPr="00404684" w:rsidRDefault="00024F76">
      <w:pPr>
        <w:pStyle w:val="a3"/>
        <w:numPr>
          <w:ilvl w:val="0"/>
          <w:numId w:val="4"/>
        </w:numPr>
        <w:spacing w:after="113"/>
        <w:rPr>
          <w:sz w:val="28"/>
          <w:szCs w:val="28"/>
        </w:rPr>
      </w:pPr>
      <w:proofErr w:type="spellStart"/>
      <w:r w:rsidRPr="00404684">
        <w:rPr>
          <w:sz w:val="28"/>
          <w:szCs w:val="28"/>
        </w:rPr>
        <w:t>Кор</w:t>
      </w:r>
      <w:proofErr w:type="spellEnd"/>
      <w:r w:rsidRPr="00404684">
        <w:rPr>
          <w:sz w:val="28"/>
          <w:szCs w:val="28"/>
        </w:rPr>
        <w:t>. Счёт: 30101810200000000716</w:t>
      </w:r>
    </w:p>
    <w:p w:rsidR="00024F76" w:rsidRPr="00404684" w:rsidRDefault="00024F76">
      <w:pPr>
        <w:pStyle w:val="a3"/>
        <w:numPr>
          <w:ilvl w:val="0"/>
          <w:numId w:val="4"/>
        </w:numPr>
        <w:spacing w:after="113"/>
        <w:rPr>
          <w:sz w:val="28"/>
          <w:szCs w:val="28"/>
        </w:rPr>
      </w:pPr>
      <w:r w:rsidRPr="00404684">
        <w:rPr>
          <w:sz w:val="28"/>
          <w:szCs w:val="28"/>
        </w:rPr>
        <w:t>Получатель: МРМОО «Дом Мира»</w:t>
      </w:r>
    </w:p>
    <w:p w:rsidR="00024F76" w:rsidRPr="00404684" w:rsidRDefault="00024F76">
      <w:pPr>
        <w:pStyle w:val="a3"/>
        <w:numPr>
          <w:ilvl w:val="0"/>
          <w:numId w:val="4"/>
        </w:numPr>
        <w:spacing w:after="113"/>
        <w:rPr>
          <w:sz w:val="28"/>
          <w:szCs w:val="28"/>
        </w:rPr>
      </w:pPr>
      <w:r w:rsidRPr="00404684">
        <w:rPr>
          <w:sz w:val="28"/>
          <w:szCs w:val="28"/>
        </w:rPr>
        <w:t>ИНН 3327702596</w:t>
      </w:r>
    </w:p>
    <w:p w:rsidR="00024F76" w:rsidRPr="00404684" w:rsidRDefault="00024F76">
      <w:pPr>
        <w:pStyle w:val="a3"/>
        <w:numPr>
          <w:ilvl w:val="0"/>
          <w:numId w:val="4"/>
        </w:numPr>
        <w:spacing w:after="113"/>
        <w:rPr>
          <w:sz w:val="28"/>
          <w:szCs w:val="28"/>
        </w:rPr>
      </w:pPr>
      <w:r w:rsidRPr="00404684">
        <w:rPr>
          <w:sz w:val="28"/>
          <w:szCs w:val="28"/>
        </w:rPr>
        <w:t>КПП 332701001</w:t>
      </w:r>
    </w:p>
    <w:p w:rsidR="00024F76" w:rsidRPr="00404684" w:rsidRDefault="00024F76">
      <w:pPr>
        <w:pStyle w:val="a3"/>
        <w:spacing w:after="113"/>
        <w:rPr>
          <w:sz w:val="28"/>
          <w:szCs w:val="28"/>
        </w:rPr>
      </w:pPr>
    </w:p>
    <w:p w:rsidR="00024F76" w:rsidRPr="00404684" w:rsidRDefault="00024F76">
      <w:pPr>
        <w:pStyle w:val="a3"/>
        <w:spacing w:after="113"/>
        <w:rPr>
          <w:sz w:val="28"/>
          <w:szCs w:val="28"/>
        </w:rPr>
      </w:pPr>
    </w:p>
    <w:p w:rsidR="00024F76" w:rsidRPr="00404684" w:rsidRDefault="00024F76">
      <w:pPr>
        <w:pStyle w:val="a3"/>
        <w:spacing w:after="113"/>
        <w:rPr>
          <w:sz w:val="28"/>
          <w:szCs w:val="28"/>
        </w:rPr>
      </w:pPr>
      <w:r w:rsidRPr="00404684">
        <w:rPr>
          <w:sz w:val="28"/>
          <w:szCs w:val="28"/>
        </w:rPr>
        <w:t>Командировочные расходы за счёт направляющей стороны.</w:t>
      </w:r>
    </w:p>
    <w:p w:rsidR="00024F76" w:rsidRPr="00404684" w:rsidRDefault="00024F76" w:rsidP="001E6341">
      <w:pPr>
        <w:pStyle w:val="a3"/>
        <w:spacing w:after="113"/>
        <w:jc w:val="both"/>
        <w:rPr>
          <w:sz w:val="28"/>
          <w:szCs w:val="28"/>
        </w:rPr>
      </w:pPr>
      <w:r w:rsidRPr="00404684">
        <w:rPr>
          <w:sz w:val="28"/>
          <w:szCs w:val="28"/>
        </w:rPr>
        <w:t>День заезда и регистрация участников - 18 августа 2013 г. по</w:t>
      </w:r>
      <w:r w:rsidR="003F686B" w:rsidRPr="00404684">
        <w:rPr>
          <w:sz w:val="28"/>
          <w:szCs w:val="28"/>
          <w:lang w:val="en-US"/>
        </w:rPr>
        <w:t> </w:t>
      </w:r>
      <w:r w:rsidRPr="00404684">
        <w:rPr>
          <w:sz w:val="28"/>
          <w:szCs w:val="28"/>
        </w:rPr>
        <w:t>адресу: ул. Горького,</w:t>
      </w:r>
      <w:r w:rsidR="00A9445D" w:rsidRPr="00404684">
        <w:rPr>
          <w:sz w:val="28"/>
          <w:szCs w:val="28"/>
        </w:rPr>
        <w:t xml:space="preserve"> </w:t>
      </w:r>
      <w:r w:rsidRPr="00404684">
        <w:rPr>
          <w:sz w:val="28"/>
          <w:szCs w:val="28"/>
        </w:rPr>
        <w:t>97, лицей - интернат №1, (остановка троллейбуса ул. Гастелло). О вре</w:t>
      </w:r>
      <w:r w:rsidR="001E6341" w:rsidRPr="00404684">
        <w:rPr>
          <w:sz w:val="28"/>
          <w:szCs w:val="28"/>
        </w:rPr>
        <w:t xml:space="preserve">мени прибытия в город Владимир </w:t>
      </w:r>
      <w:r w:rsidRPr="00404684">
        <w:rPr>
          <w:sz w:val="28"/>
          <w:szCs w:val="28"/>
        </w:rPr>
        <w:t>просим сообщить в оргкомитет заранее.</w:t>
      </w:r>
    </w:p>
    <w:p w:rsidR="00404684" w:rsidRDefault="00404684" w:rsidP="00404684">
      <w:pPr>
        <w:rPr>
          <w:b/>
          <w:sz w:val="28"/>
          <w:szCs w:val="28"/>
        </w:rPr>
      </w:pPr>
    </w:p>
    <w:p w:rsidR="00024F76" w:rsidRPr="00404684" w:rsidRDefault="00024F76" w:rsidP="00404684">
      <w:pPr>
        <w:rPr>
          <w:sz w:val="28"/>
          <w:szCs w:val="28"/>
        </w:rPr>
      </w:pPr>
      <w:r w:rsidRPr="00404684">
        <w:rPr>
          <w:b/>
          <w:sz w:val="28"/>
          <w:szCs w:val="28"/>
        </w:rPr>
        <w:t>Контактные телефоны:</w:t>
      </w:r>
    </w:p>
    <w:p w:rsidR="00024F76" w:rsidRPr="00404684" w:rsidRDefault="00024F76">
      <w:pPr>
        <w:pStyle w:val="a3"/>
        <w:spacing w:after="113"/>
        <w:rPr>
          <w:sz w:val="28"/>
          <w:szCs w:val="28"/>
        </w:rPr>
      </w:pPr>
    </w:p>
    <w:p w:rsidR="00024F76" w:rsidRPr="00404684" w:rsidRDefault="00024F76">
      <w:pPr>
        <w:pStyle w:val="a3"/>
        <w:spacing w:after="113"/>
        <w:rPr>
          <w:sz w:val="28"/>
          <w:szCs w:val="28"/>
        </w:rPr>
      </w:pPr>
      <w:r w:rsidRPr="00404684">
        <w:rPr>
          <w:sz w:val="28"/>
          <w:szCs w:val="28"/>
        </w:rPr>
        <w:t>Президент МРМОО «Дом Мира» Чебанов Николай Владимирович - координатор пленэра.</w:t>
      </w:r>
    </w:p>
    <w:p w:rsidR="00024F76" w:rsidRPr="00404684" w:rsidRDefault="00024F76">
      <w:pPr>
        <w:pStyle w:val="a3"/>
        <w:numPr>
          <w:ilvl w:val="0"/>
          <w:numId w:val="5"/>
        </w:numPr>
        <w:spacing w:after="113"/>
        <w:ind w:left="708"/>
        <w:rPr>
          <w:sz w:val="28"/>
          <w:szCs w:val="28"/>
        </w:rPr>
      </w:pPr>
      <w:r w:rsidRPr="00404684">
        <w:rPr>
          <w:sz w:val="28"/>
          <w:szCs w:val="28"/>
        </w:rPr>
        <w:t>Раб. Тел. (4922) 42-11-93</w:t>
      </w:r>
    </w:p>
    <w:p w:rsidR="00024F76" w:rsidRPr="00404684" w:rsidRDefault="00024F76">
      <w:pPr>
        <w:pStyle w:val="a3"/>
        <w:numPr>
          <w:ilvl w:val="0"/>
          <w:numId w:val="5"/>
        </w:numPr>
        <w:spacing w:after="113"/>
        <w:ind w:left="708"/>
        <w:rPr>
          <w:sz w:val="28"/>
          <w:szCs w:val="28"/>
        </w:rPr>
      </w:pPr>
      <w:proofErr w:type="spellStart"/>
      <w:r w:rsidRPr="00404684">
        <w:rPr>
          <w:sz w:val="28"/>
          <w:szCs w:val="28"/>
        </w:rPr>
        <w:t>Моб</w:t>
      </w:r>
      <w:proofErr w:type="spellEnd"/>
      <w:r w:rsidRPr="00404684">
        <w:rPr>
          <w:sz w:val="28"/>
          <w:szCs w:val="28"/>
        </w:rPr>
        <w:t>. Тел. 8-961-252-16-08</w:t>
      </w:r>
    </w:p>
    <w:p w:rsidR="00024F76" w:rsidRPr="00404684" w:rsidRDefault="00024F76">
      <w:pPr>
        <w:pStyle w:val="a3"/>
        <w:spacing w:after="113"/>
        <w:rPr>
          <w:sz w:val="28"/>
          <w:szCs w:val="28"/>
        </w:rPr>
      </w:pPr>
    </w:p>
    <w:p w:rsidR="00A9445D" w:rsidRPr="00404684" w:rsidRDefault="00A9445D">
      <w:pPr>
        <w:pStyle w:val="a3"/>
        <w:spacing w:after="113"/>
        <w:rPr>
          <w:sz w:val="28"/>
          <w:szCs w:val="28"/>
          <w:lang w:val="en-US"/>
        </w:rPr>
      </w:pPr>
    </w:p>
    <w:p w:rsidR="00A9445D" w:rsidRPr="00404684" w:rsidRDefault="00A9445D">
      <w:pPr>
        <w:pStyle w:val="a3"/>
        <w:spacing w:after="113"/>
        <w:rPr>
          <w:sz w:val="28"/>
          <w:szCs w:val="28"/>
          <w:lang w:val="en-US"/>
        </w:rPr>
      </w:pPr>
    </w:p>
    <w:p w:rsidR="00024F76" w:rsidRPr="00404684" w:rsidRDefault="00A9445D">
      <w:pPr>
        <w:pStyle w:val="a3"/>
        <w:spacing w:after="113"/>
        <w:jc w:val="center"/>
        <w:rPr>
          <w:sz w:val="32"/>
          <w:szCs w:val="32"/>
        </w:rPr>
      </w:pPr>
      <w:r w:rsidRPr="00404684">
        <w:rPr>
          <w:b/>
          <w:sz w:val="32"/>
          <w:szCs w:val="32"/>
        </w:rPr>
        <w:t xml:space="preserve">Благодарим и ждем Вас </w:t>
      </w:r>
      <w:r w:rsidRPr="00404684">
        <w:rPr>
          <w:b/>
          <w:sz w:val="32"/>
          <w:szCs w:val="32"/>
        </w:rPr>
        <w:br/>
      </w:r>
      <w:r w:rsidR="00024F76" w:rsidRPr="00404684">
        <w:rPr>
          <w:b/>
          <w:sz w:val="32"/>
          <w:szCs w:val="32"/>
        </w:rPr>
        <w:t xml:space="preserve">среди участников </w:t>
      </w:r>
      <w:r w:rsidR="00024F76" w:rsidRPr="00404684">
        <w:rPr>
          <w:b/>
          <w:sz w:val="32"/>
          <w:szCs w:val="32"/>
          <w:lang w:val="en-US"/>
        </w:rPr>
        <w:t>XII</w:t>
      </w:r>
      <w:r w:rsidR="00024F76" w:rsidRPr="00404684">
        <w:rPr>
          <w:b/>
          <w:sz w:val="32"/>
          <w:szCs w:val="32"/>
        </w:rPr>
        <w:t xml:space="preserve"> международного </w:t>
      </w:r>
      <w:r w:rsidRPr="00404684">
        <w:rPr>
          <w:b/>
          <w:sz w:val="32"/>
          <w:szCs w:val="32"/>
        </w:rPr>
        <w:br/>
      </w:r>
      <w:r w:rsidR="00024F76" w:rsidRPr="00404684">
        <w:rPr>
          <w:b/>
          <w:sz w:val="32"/>
          <w:szCs w:val="32"/>
        </w:rPr>
        <w:t>детско-юношеского пленэра!</w:t>
      </w:r>
      <w:r w:rsidR="00024F76" w:rsidRPr="00404684">
        <w:rPr>
          <w:sz w:val="32"/>
          <w:szCs w:val="32"/>
        </w:rPr>
        <w:t xml:space="preserve"> </w:t>
      </w:r>
    </w:p>
    <w:p w:rsidR="00024F76" w:rsidRDefault="00024F76">
      <w:pPr>
        <w:pStyle w:val="a3"/>
        <w:spacing w:after="113"/>
        <w:rPr>
          <w:sz w:val="28"/>
          <w:szCs w:val="28"/>
        </w:rPr>
      </w:pPr>
    </w:p>
    <w:p w:rsidR="00404684" w:rsidRPr="00404684" w:rsidRDefault="00404684">
      <w:pPr>
        <w:pStyle w:val="a3"/>
        <w:spacing w:after="113"/>
        <w:rPr>
          <w:sz w:val="28"/>
          <w:szCs w:val="28"/>
        </w:rPr>
      </w:pPr>
    </w:p>
    <w:p w:rsidR="001E6341" w:rsidRPr="00404684" w:rsidRDefault="00024F76" w:rsidP="00404684">
      <w:pPr>
        <w:pStyle w:val="a3"/>
        <w:spacing w:after="113"/>
        <w:jc w:val="right"/>
        <w:rPr>
          <w:sz w:val="28"/>
          <w:szCs w:val="28"/>
        </w:rPr>
      </w:pPr>
      <w:r w:rsidRPr="00404684">
        <w:rPr>
          <w:sz w:val="28"/>
          <w:szCs w:val="28"/>
        </w:rPr>
        <w:t xml:space="preserve">Координатор пленэра, </w:t>
      </w:r>
      <w:r w:rsidR="00A9445D" w:rsidRPr="00404684">
        <w:rPr>
          <w:sz w:val="28"/>
          <w:szCs w:val="28"/>
        </w:rPr>
        <w:br/>
      </w:r>
      <w:r w:rsidRPr="00404684">
        <w:rPr>
          <w:sz w:val="28"/>
          <w:szCs w:val="28"/>
        </w:rPr>
        <w:t>президент МРМОО «Дом Мира»</w:t>
      </w:r>
    </w:p>
    <w:p w:rsidR="00024F76" w:rsidRPr="00404684" w:rsidRDefault="00024F76" w:rsidP="00404684">
      <w:pPr>
        <w:pStyle w:val="a3"/>
        <w:spacing w:after="113"/>
        <w:jc w:val="right"/>
        <w:rPr>
          <w:sz w:val="28"/>
          <w:szCs w:val="28"/>
        </w:rPr>
      </w:pPr>
      <w:r w:rsidRPr="00404684">
        <w:rPr>
          <w:sz w:val="28"/>
          <w:szCs w:val="28"/>
        </w:rPr>
        <w:t>Н.В.Чебанов</w:t>
      </w:r>
    </w:p>
    <w:p w:rsidR="001E6341" w:rsidRPr="00404684" w:rsidRDefault="001E6341">
      <w:pPr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404684">
        <w:rPr>
          <w:sz w:val="28"/>
          <w:szCs w:val="28"/>
        </w:rPr>
        <w:br w:type="page"/>
      </w:r>
    </w:p>
    <w:p w:rsidR="00024F76" w:rsidRPr="00404684" w:rsidRDefault="00024F76">
      <w:pPr>
        <w:pStyle w:val="a3"/>
        <w:pageBreakBefore/>
        <w:spacing w:after="113"/>
        <w:rPr>
          <w:sz w:val="28"/>
          <w:szCs w:val="28"/>
        </w:rPr>
      </w:pPr>
      <w:r w:rsidRPr="00404684">
        <w:rPr>
          <w:sz w:val="28"/>
          <w:szCs w:val="28"/>
        </w:rPr>
        <w:lastRenderedPageBreak/>
        <w:t>Приложение:</w:t>
      </w:r>
    </w:p>
    <w:p w:rsidR="00024F76" w:rsidRPr="00404684" w:rsidRDefault="00024F76" w:rsidP="00AD51E5">
      <w:pPr>
        <w:pStyle w:val="a3"/>
        <w:spacing w:after="113"/>
        <w:jc w:val="center"/>
        <w:outlineLvl w:val="0"/>
        <w:rPr>
          <w:b/>
          <w:sz w:val="28"/>
          <w:szCs w:val="28"/>
        </w:rPr>
      </w:pPr>
      <w:r w:rsidRPr="00404684">
        <w:rPr>
          <w:b/>
          <w:sz w:val="28"/>
          <w:szCs w:val="28"/>
        </w:rPr>
        <w:t>Заявка</w:t>
      </w:r>
    </w:p>
    <w:p w:rsidR="00AD51E5" w:rsidRPr="00404684" w:rsidRDefault="00AD51E5" w:rsidP="00AD51E5">
      <w:pPr>
        <w:pStyle w:val="a3"/>
        <w:spacing w:after="113"/>
        <w:jc w:val="center"/>
        <w:outlineLvl w:val="0"/>
        <w:rPr>
          <w:sz w:val="28"/>
          <w:szCs w:val="28"/>
        </w:rPr>
      </w:pPr>
    </w:p>
    <w:p w:rsidR="00024F76" w:rsidRPr="00404684" w:rsidRDefault="00024F76" w:rsidP="006A170F">
      <w:pPr>
        <w:pStyle w:val="a3"/>
        <w:spacing w:after="113"/>
        <w:ind w:firstLine="540"/>
        <w:jc w:val="both"/>
        <w:rPr>
          <w:sz w:val="28"/>
          <w:szCs w:val="28"/>
        </w:rPr>
      </w:pPr>
      <w:r w:rsidRPr="00404684">
        <w:rPr>
          <w:sz w:val="28"/>
          <w:szCs w:val="28"/>
        </w:rPr>
        <w:t xml:space="preserve">В оргкомитет </w:t>
      </w:r>
      <w:r w:rsidRPr="00404684">
        <w:rPr>
          <w:sz w:val="28"/>
          <w:szCs w:val="28"/>
          <w:lang w:val="en-US"/>
        </w:rPr>
        <w:t>XI</w:t>
      </w:r>
      <w:r w:rsidR="003F686B" w:rsidRPr="00404684">
        <w:rPr>
          <w:sz w:val="28"/>
          <w:szCs w:val="28"/>
          <w:lang w:val="en-US"/>
        </w:rPr>
        <w:t>I</w:t>
      </w:r>
      <w:r w:rsidRPr="00404684">
        <w:rPr>
          <w:sz w:val="28"/>
          <w:szCs w:val="28"/>
        </w:rPr>
        <w:t xml:space="preserve"> международного пленэра юных художников МРМОО «Дом Мира» </w:t>
      </w:r>
      <w:proofErr w:type="gramStart"/>
      <w:r w:rsidRPr="00404684">
        <w:rPr>
          <w:sz w:val="28"/>
          <w:szCs w:val="28"/>
        </w:rPr>
        <w:t>г</w:t>
      </w:r>
      <w:proofErr w:type="gramEnd"/>
      <w:r w:rsidRPr="00404684">
        <w:rPr>
          <w:sz w:val="28"/>
          <w:szCs w:val="28"/>
        </w:rPr>
        <w:t xml:space="preserve">. Владимир, факс (4922) 42-11-93, </w:t>
      </w:r>
      <w:proofErr w:type="spellStart"/>
      <w:r w:rsidRPr="00404684">
        <w:rPr>
          <w:sz w:val="28"/>
          <w:szCs w:val="28"/>
          <w:lang w:val="en-US"/>
        </w:rPr>
        <w:t>domir</w:t>
      </w:r>
      <w:proofErr w:type="spellEnd"/>
      <w:r w:rsidRPr="00404684">
        <w:rPr>
          <w:sz w:val="28"/>
          <w:szCs w:val="28"/>
        </w:rPr>
        <w:t>_</w:t>
      </w:r>
      <w:proofErr w:type="spellStart"/>
      <w:r w:rsidRPr="00404684">
        <w:rPr>
          <w:sz w:val="28"/>
          <w:szCs w:val="28"/>
          <w:lang w:val="en-US"/>
        </w:rPr>
        <w:t>che</w:t>
      </w:r>
      <w:proofErr w:type="spellEnd"/>
      <w:r w:rsidRPr="00404684">
        <w:rPr>
          <w:sz w:val="28"/>
          <w:szCs w:val="28"/>
        </w:rPr>
        <w:t>@</w:t>
      </w:r>
      <w:r w:rsidRPr="00404684">
        <w:rPr>
          <w:sz w:val="28"/>
          <w:szCs w:val="28"/>
          <w:lang w:val="en-US"/>
        </w:rPr>
        <w:t>mail</w:t>
      </w:r>
      <w:r w:rsidRPr="00404684">
        <w:rPr>
          <w:sz w:val="28"/>
          <w:szCs w:val="28"/>
        </w:rPr>
        <w:t>.</w:t>
      </w:r>
      <w:proofErr w:type="spellStart"/>
      <w:r w:rsidRPr="00404684">
        <w:rPr>
          <w:sz w:val="28"/>
          <w:szCs w:val="28"/>
          <w:lang w:val="en-US"/>
        </w:rPr>
        <w:t>ru</w:t>
      </w:r>
      <w:proofErr w:type="spellEnd"/>
    </w:p>
    <w:p w:rsidR="00024F76" w:rsidRPr="00404684" w:rsidRDefault="00024F76" w:rsidP="00AD51E5">
      <w:pPr>
        <w:pStyle w:val="a3"/>
        <w:tabs>
          <w:tab w:val="left" w:leader="underscore" w:pos="6237"/>
        </w:tabs>
        <w:spacing w:after="113"/>
        <w:ind w:firstLine="540"/>
        <w:jc w:val="both"/>
        <w:rPr>
          <w:sz w:val="28"/>
          <w:szCs w:val="28"/>
        </w:rPr>
      </w:pPr>
      <w:r w:rsidRPr="00404684">
        <w:rPr>
          <w:sz w:val="28"/>
          <w:szCs w:val="28"/>
        </w:rPr>
        <w:t>Организация</w:t>
      </w:r>
      <w:r w:rsidR="00AD51E5" w:rsidRPr="00404684">
        <w:rPr>
          <w:sz w:val="28"/>
          <w:szCs w:val="28"/>
        </w:rPr>
        <w:tab/>
      </w:r>
      <w:r w:rsidR="00AD51E5" w:rsidRPr="00404684">
        <w:rPr>
          <w:sz w:val="28"/>
          <w:szCs w:val="28"/>
        </w:rPr>
        <w:br/>
      </w:r>
      <w:r w:rsidRPr="00404684">
        <w:rPr>
          <w:sz w:val="28"/>
          <w:szCs w:val="28"/>
        </w:rPr>
        <w:t xml:space="preserve">просит включить в число участников </w:t>
      </w:r>
      <w:r w:rsidRPr="00404684">
        <w:rPr>
          <w:sz w:val="28"/>
          <w:szCs w:val="28"/>
          <w:lang w:val="en-US"/>
        </w:rPr>
        <w:t>XII</w:t>
      </w:r>
      <w:r w:rsidRPr="00404684">
        <w:rPr>
          <w:sz w:val="28"/>
          <w:szCs w:val="28"/>
        </w:rPr>
        <w:t xml:space="preserve"> международного пленэра юных художников на Владимиро-Суздальской земле делегацию в составе _____ детей и _____ руководителей с</w:t>
      </w:r>
      <w:r w:rsidR="003F686B" w:rsidRPr="00404684">
        <w:rPr>
          <w:sz w:val="28"/>
          <w:szCs w:val="28"/>
          <w:lang w:val="en-US"/>
        </w:rPr>
        <w:t> </w:t>
      </w:r>
      <w:r w:rsidRPr="00404684">
        <w:rPr>
          <w:sz w:val="28"/>
          <w:szCs w:val="28"/>
        </w:rPr>
        <w:t>проживанием в гостинице, с проживанием в общежитии лицея-интерната (нужное оставить).</w:t>
      </w:r>
    </w:p>
    <w:p w:rsidR="00024F76" w:rsidRPr="00404684" w:rsidRDefault="00024F76" w:rsidP="00AD51E5">
      <w:pPr>
        <w:pStyle w:val="a3"/>
        <w:tabs>
          <w:tab w:val="left" w:leader="underscore" w:pos="6237"/>
        </w:tabs>
        <w:spacing w:after="113"/>
        <w:ind w:firstLine="540"/>
        <w:jc w:val="both"/>
        <w:rPr>
          <w:sz w:val="28"/>
          <w:szCs w:val="28"/>
        </w:rPr>
      </w:pPr>
    </w:p>
    <w:p w:rsidR="00024F76" w:rsidRPr="00404684" w:rsidRDefault="00024F76" w:rsidP="00AD51E5">
      <w:pPr>
        <w:pStyle w:val="a3"/>
        <w:tabs>
          <w:tab w:val="left" w:leader="underscore" w:pos="6237"/>
        </w:tabs>
        <w:spacing w:after="113"/>
        <w:jc w:val="both"/>
        <w:rPr>
          <w:sz w:val="28"/>
          <w:szCs w:val="28"/>
        </w:rPr>
      </w:pPr>
      <w:r w:rsidRPr="00404684">
        <w:rPr>
          <w:sz w:val="28"/>
          <w:szCs w:val="28"/>
        </w:rPr>
        <w:t>Почтовый адрес, индекс:</w:t>
      </w:r>
      <w:r w:rsidR="00AD51E5" w:rsidRPr="00404684">
        <w:rPr>
          <w:sz w:val="28"/>
          <w:szCs w:val="28"/>
        </w:rPr>
        <w:t xml:space="preserve"> </w:t>
      </w:r>
      <w:r w:rsidR="00AD51E5" w:rsidRPr="00404684">
        <w:rPr>
          <w:sz w:val="28"/>
          <w:szCs w:val="28"/>
        </w:rPr>
        <w:tab/>
      </w:r>
    </w:p>
    <w:p w:rsidR="00024F76" w:rsidRPr="00404684" w:rsidRDefault="00024F76" w:rsidP="00AD51E5">
      <w:pPr>
        <w:pStyle w:val="a3"/>
        <w:tabs>
          <w:tab w:val="left" w:leader="underscore" w:pos="6237"/>
        </w:tabs>
        <w:spacing w:after="113"/>
        <w:rPr>
          <w:sz w:val="28"/>
          <w:szCs w:val="28"/>
        </w:rPr>
      </w:pPr>
      <w:r w:rsidRPr="00404684">
        <w:rPr>
          <w:sz w:val="28"/>
          <w:szCs w:val="28"/>
        </w:rPr>
        <w:t xml:space="preserve">Электронная почта: </w:t>
      </w:r>
      <w:r w:rsidR="00AD51E5" w:rsidRPr="00404684">
        <w:rPr>
          <w:sz w:val="28"/>
          <w:szCs w:val="28"/>
        </w:rPr>
        <w:tab/>
      </w:r>
    </w:p>
    <w:p w:rsidR="00024F76" w:rsidRPr="00404684" w:rsidRDefault="00024F76" w:rsidP="00AD51E5">
      <w:pPr>
        <w:pStyle w:val="a3"/>
        <w:tabs>
          <w:tab w:val="left" w:leader="underscore" w:pos="6237"/>
        </w:tabs>
        <w:spacing w:after="113"/>
        <w:rPr>
          <w:sz w:val="28"/>
          <w:szCs w:val="28"/>
        </w:rPr>
      </w:pPr>
      <w:r w:rsidRPr="00404684">
        <w:rPr>
          <w:sz w:val="28"/>
          <w:szCs w:val="28"/>
        </w:rPr>
        <w:t>Контактный телефон:</w:t>
      </w:r>
      <w:r w:rsidR="00AD51E5" w:rsidRPr="00404684">
        <w:rPr>
          <w:sz w:val="28"/>
          <w:szCs w:val="28"/>
        </w:rPr>
        <w:t xml:space="preserve"> </w:t>
      </w:r>
      <w:r w:rsidR="00AD51E5" w:rsidRPr="00404684">
        <w:rPr>
          <w:sz w:val="28"/>
          <w:szCs w:val="28"/>
        </w:rPr>
        <w:tab/>
      </w:r>
    </w:p>
    <w:p w:rsidR="00024F76" w:rsidRPr="00404684" w:rsidRDefault="0081049B" w:rsidP="00A9445D">
      <w:pPr>
        <w:pStyle w:val="a3"/>
        <w:tabs>
          <w:tab w:val="left" w:leader="underscore" w:pos="6237"/>
        </w:tabs>
        <w:spacing w:after="113"/>
        <w:jc w:val="both"/>
        <w:rPr>
          <w:sz w:val="28"/>
          <w:szCs w:val="28"/>
        </w:rPr>
      </w:pPr>
      <w:r>
        <w:rPr>
          <w:sz w:val="28"/>
          <w:szCs w:val="28"/>
        </w:rPr>
        <w:t>ФИО руководителя делегации</w:t>
      </w:r>
      <w:r w:rsidR="00024F76" w:rsidRPr="00404684">
        <w:rPr>
          <w:sz w:val="28"/>
          <w:szCs w:val="28"/>
        </w:rPr>
        <w:t xml:space="preserve"> с указанием мобильного телефона:</w:t>
      </w:r>
      <w:r w:rsidR="00AD51E5" w:rsidRPr="00404684">
        <w:rPr>
          <w:sz w:val="28"/>
          <w:szCs w:val="28"/>
        </w:rPr>
        <w:t xml:space="preserve"> </w:t>
      </w:r>
      <w:r w:rsidR="00AD51E5" w:rsidRPr="00404684">
        <w:rPr>
          <w:sz w:val="28"/>
          <w:szCs w:val="28"/>
        </w:rPr>
        <w:tab/>
      </w:r>
    </w:p>
    <w:p w:rsidR="00AD51E5" w:rsidRPr="00404684" w:rsidRDefault="00AD51E5" w:rsidP="00AD51E5">
      <w:pPr>
        <w:pStyle w:val="a3"/>
        <w:tabs>
          <w:tab w:val="left" w:leader="underscore" w:pos="6237"/>
        </w:tabs>
        <w:spacing w:after="113"/>
        <w:rPr>
          <w:sz w:val="28"/>
          <w:szCs w:val="28"/>
        </w:rPr>
      </w:pPr>
    </w:p>
    <w:p w:rsidR="00024F76" w:rsidRPr="00404684" w:rsidRDefault="0081049B" w:rsidP="00AD51E5">
      <w:pPr>
        <w:pStyle w:val="a3"/>
        <w:tabs>
          <w:tab w:val="left" w:leader="underscore" w:pos="6237"/>
        </w:tabs>
        <w:spacing w:after="113"/>
        <w:rPr>
          <w:sz w:val="28"/>
          <w:szCs w:val="28"/>
        </w:rPr>
      </w:pPr>
      <w:r>
        <w:rPr>
          <w:sz w:val="28"/>
          <w:szCs w:val="28"/>
        </w:rPr>
        <w:t>Список делегации с</w:t>
      </w:r>
      <w:r w:rsidRPr="00404684">
        <w:rPr>
          <w:sz w:val="28"/>
          <w:szCs w:val="28"/>
        </w:rPr>
        <w:t xml:space="preserve"> указанием даты рождения</w:t>
      </w:r>
      <w:r>
        <w:rPr>
          <w:sz w:val="28"/>
          <w:szCs w:val="28"/>
        </w:rPr>
        <w:t>-  прилагается.</w:t>
      </w:r>
    </w:p>
    <w:p w:rsidR="00024F76" w:rsidRPr="00404684" w:rsidRDefault="00024F76" w:rsidP="00AD51E5">
      <w:pPr>
        <w:pStyle w:val="a3"/>
        <w:tabs>
          <w:tab w:val="left" w:leader="underscore" w:pos="6237"/>
        </w:tabs>
        <w:spacing w:after="113"/>
        <w:rPr>
          <w:sz w:val="28"/>
          <w:szCs w:val="28"/>
        </w:rPr>
      </w:pPr>
      <w:r w:rsidRPr="00404684">
        <w:rPr>
          <w:sz w:val="28"/>
          <w:szCs w:val="28"/>
        </w:rPr>
        <w:t>Финансовые вопросы по направлению делегации решены.</w:t>
      </w:r>
    </w:p>
    <w:p w:rsidR="00024F76" w:rsidRPr="00404684" w:rsidRDefault="00024F76" w:rsidP="00AD51E5">
      <w:pPr>
        <w:pStyle w:val="a3"/>
        <w:tabs>
          <w:tab w:val="left" w:leader="underscore" w:pos="6237"/>
        </w:tabs>
        <w:spacing w:after="113"/>
        <w:rPr>
          <w:sz w:val="28"/>
          <w:szCs w:val="28"/>
        </w:rPr>
      </w:pPr>
      <w:r w:rsidRPr="00404684">
        <w:rPr>
          <w:sz w:val="28"/>
          <w:szCs w:val="28"/>
        </w:rPr>
        <w:t>Оплату целевого взноса гарантируем до 20 июня 2013 г.</w:t>
      </w:r>
    </w:p>
    <w:p w:rsidR="00AD51E5" w:rsidRPr="00404684" w:rsidRDefault="00AD51E5" w:rsidP="00AD51E5">
      <w:pPr>
        <w:pStyle w:val="a3"/>
        <w:tabs>
          <w:tab w:val="left" w:leader="underscore" w:pos="6237"/>
        </w:tabs>
        <w:spacing w:after="113"/>
        <w:rPr>
          <w:sz w:val="28"/>
          <w:szCs w:val="28"/>
        </w:rPr>
      </w:pPr>
    </w:p>
    <w:p w:rsidR="00024F76" w:rsidRPr="00404684" w:rsidRDefault="001E6341" w:rsidP="00AD51E5">
      <w:pPr>
        <w:pStyle w:val="a3"/>
        <w:tabs>
          <w:tab w:val="left" w:leader="underscore" w:pos="6237"/>
        </w:tabs>
        <w:spacing w:after="113"/>
        <w:rPr>
          <w:sz w:val="28"/>
          <w:szCs w:val="28"/>
        </w:rPr>
      </w:pPr>
      <w:r w:rsidRPr="00404684">
        <w:rPr>
          <w:sz w:val="28"/>
          <w:szCs w:val="28"/>
        </w:rPr>
        <w:t>Руководитель организации</w:t>
      </w:r>
      <w:r w:rsidR="00AD51E5" w:rsidRPr="00404684">
        <w:rPr>
          <w:sz w:val="28"/>
          <w:szCs w:val="28"/>
        </w:rPr>
        <w:t xml:space="preserve"> </w:t>
      </w:r>
      <w:r w:rsidR="00024F76" w:rsidRPr="00404684">
        <w:rPr>
          <w:sz w:val="28"/>
          <w:szCs w:val="28"/>
        </w:rPr>
        <w:t xml:space="preserve">_______________ подпись </w:t>
      </w:r>
      <w:r w:rsidR="00AD51E5" w:rsidRPr="00404684">
        <w:rPr>
          <w:sz w:val="28"/>
          <w:szCs w:val="28"/>
        </w:rPr>
        <w:tab/>
      </w:r>
    </w:p>
    <w:p w:rsidR="00024F76" w:rsidRPr="00404684" w:rsidRDefault="00024F76">
      <w:pPr>
        <w:pStyle w:val="a3"/>
        <w:spacing w:after="113"/>
        <w:rPr>
          <w:sz w:val="28"/>
          <w:szCs w:val="28"/>
        </w:rPr>
      </w:pPr>
    </w:p>
    <w:p w:rsidR="00AD51E5" w:rsidRPr="00404684" w:rsidRDefault="00AD51E5">
      <w:pPr>
        <w:pStyle w:val="a3"/>
        <w:spacing w:after="113"/>
        <w:rPr>
          <w:sz w:val="28"/>
          <w:szCs w:val="28"/>
        </w:rPr>
      </w:pPr>
    </w:p>
    <w:p w:rsidR="00024F76" w:rsidRPr="00404684" w:rsidRDefault="00024F76" w:rsidP="00AD51E5">
      <w:pPr>
        <w:pStyle w:val="a3"/>
        <w:spacing w:after="113"/>
        <w:outlineLvl w:val="0"/>
        <w:rPr>
          <w:sz w:val="28"/>
          <w:szCs w:val="28"/>
        </w:rPr>
      </w:pPr>
      <w:r w:rsidRPr="00404684">
        <w:rPr>
          <w:sz w:val="28"/>
          <w:szCs w:val="28"/>
        </w:rPr>
        <w:t>М.П.</w:t>
      </w:r>
    </w:p>
    <w:p w:rsidR="006A170F" w:rsidRPr="00404684" w:rsidRDefault="006A170F">
      <w:pPr>
        <w:pStyle w:val="a3"/>
        <w:spacing w:after="113"/>
        <w:outlineLvl w:val="0"/>
        <w:rPr>
          <w:sz w:val="28"/>
          <w:szCs w:val="28"/>
        </w:rPr>
      </w:pPr>
    </w:p>
    <w:sectPr w:rsidR="006A170F" w:rsidRPr="00404684" w:rsidSect="00404684">
      <w:type w:val="continuous"/>
      <w:pgSz w:w="11907" w:h="16839" w:code="9"/>
      <w:pgMar w:top="1134" w:right="1134" w:bottom="1134" w:left="1134" w:header="720" w:footer="720" w:gutter="0"/>
      <w:cols w:space="720"/>
      <w:formProt w:val="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 w:grammar="clean"/>
  <w:defaultTabStop w:val="709"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219D7"/>
    <w:rsid w:val="00024F76"/>
    <w:rsid w:val="001E6341"/>
    <w:rsid w:val="003F686B"/>
    <w:rsid w:val="00404684"/>
    <w:rsid w:val="005219D7"/>
    <w:rsid w:val="005E1635"/>
    <w:rsid w:val="00622794"/>
    <w:rsid w:val="006302A0"/>
    <w:rsid w:val="006618F2"/>
    <w:rsid w:val="006878E9"/>
    <w:rsid w:val="006A170F"/>
    <w:rsid w:val="007D06CA"/>
    <w:rsid w:val="0081049B"/>
    <w:rsid w:val="00846FA6"/>
    <w:rsid w:val="008C435D"/>
    <w:rsid w:val="00957DA2"/>
    <w:rsid w:val="009711FB"/>
    <w:rsid w:val="00993F82"/>
    <w:rsid w:val="00A9445D"/>
    <w:rsid w:val="00AD51E5"/>
    <w:rsid w:val="00C906F6"/>
    <w:rsid w:val="00D66A1A"/>
    <w:rsid w:val="00E114B1"/>
    <w:rsid w:val="00E85D47"/>
    <w:rsid w:val="00F4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nhideWhenUsed="0"/>
    <w:lsdException w:name="caption" w:uiPriority="35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E9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878E9"/>
    <w:pPr>
      <w:autoSpaceDN w:val="0"/>
      <w:adjustRightInd w:val="0"/>
      <w:spacing w:after="0" w:line="240" w:lineRule="auto"/>
    </w:pPr>
    <w:rPr>
      <w:rFonts w:ascii="Times New Roman" w:hAnsi="Times New Roman"/>
      <w:color w:val="000000"/>
      <w:kern w:val="1"/>
      <w:sz w:val="20"/>
      <w:szCs w:val="20"/>
      <w:lang w:eastAsia="zh-CN"/>
    </w:rPr>
  </w:style>
  <w:style w:type="character" w:customStyle="1" w:styleId="a4">
    <w:name w:val="Символ нумерации"/>
    <w:uiPriority w:val="99"/>
    <w:rsid w:val="006878E9"/>
  </w:style>
  <w:style w:type="character" w:customStyle="1" w:styleId="a5">
    <w:name w:val="Маркеры списка"/>
    <w:uiPriority w:val="99"/>
    <w:rsid w:val="006878E9"/>
    <w:rPr>
      <w:rFonts w:ascii="OpenSymbol" w:hAnsi="OpenSymbol"/>
    </w:rPr>
  </w:style>
  <w:style w:type="paragraph" w:customStyle="1" w:styleId="a6">
    <w:name w:val="Заголовок"/>
    <w:basedOn w:val="a3"/>
    <w:next w:val="a7"/>
    <w:uiPriority w:val="99"/>
    <w:rsid w:val="006878E9"/>
    <w:pPr>
      <w:keepNext/>
      <w:autoSpaceDE w:val="0"/>
      <w:spacing w:before="240" w:after="120"/>
    </w:pPr>
    <w:rPr>
      <w:rFonts w:ascii="Arial" w:eastAsia="Times New Roman" w:hAnsi="Microsoft YaHei" w:cs="Arial"/>
      <w:sz w:val="28"/>
      <w:szCs w:val="28"/>
      <w:lang w:eastAsia="ru-RU"/>
    </w:rPr>
  </w:style>
  <w:style w:type="paragraph" w:styleId="a7">
    <w:name w:val="Body Text"/>
    <w:basedOn w:val="a3"/>
    <w:link w:val="a8"/>
    <w:uiPriority w:val="99"/>
    <w:rsid w:val="006878E9"/>
    <w:pPr>
      <w:autoSpaceDE w:val="0"/>
      <w:spacing w:after="120"/>
    </w:pPr>
    <w:rPr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6878E9"/>
    <w:rPr>
      <w:rFonts w:cs="Times New Roman"/>
    </w:rPr>
  </w:style>
  <w:style w:type="paragraph" w:styleId="a9">
    <w:name w:val="List"/>
    <w:basedOn w:val="a7"/>
    <w:uiPriority w:val="99"/>
    <w:rsid w:val="006878E9"/>
  </w:style>
  <w:style w:type="paragraph" w:styleId="aa">
    <w:name w:val="Title"/>
    <w:basedOn w:val="a3"/>
    <w:link w:val="ab"/>
    <w:uiPriority w:val="99"/>
    <w:qFormat/>
    <w:rsid w:val="006878E9"/>
    <w:pPr>
      <w:suppressLineNumbers/>
      <w:autoSpaceDE w:val="0"/>
      <w:spacing w:before="120" w:after="120"/>
    </w:pPr>
    <w:rPr>
      <w:i/>
      <w:i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locked/>
    <w:rsid w:val="006878E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unhideWhenUsed/>
    <w:rsid w:val="006878E9"/>
    <w:pPr>
      <w:ind w:left="220" w:hanging="220"/>
    </w:pPr>
  </w:style>
  <w:style w:type="paragraph" w:styleId="ac">
    <w:name w:val="index heading"/>
    <w:basedOn w:val="a3"/>
    <w:uiPriority w:val="99"/>
    <w:rsid w:val="006878E9"/>
    <w:pPr>
      <w:suppressLineNumbers/>
      <w:autoSpaceDE w:val="0"/>
    </w:pPr>
    <w:rPr>
      <w:lang w:eastAsia="ru-RU"/>
    </w:rPr>
  </w:style>
  <w:style w:type="paragraph" w:styleId="3">
    <w:name w:val="Body Text Indent 3"/>
    <w:basedOn w:val="a3"/>
    <w:link w:val="30"/>
    <w:uiPriority w:val="99"/>
    <w:rsid w:val="006878E9"/>
    <w:pPr>
      <w:autoSpaceDE w:val="0"/>
      <w:ind w:left="60"/>
      <w:jc w:val="both"/>
    </w:pPr>
    <w:rPr>
      <w:b/>
      <w:bCs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6878E9"/>
    <w:rPr>
      <w:rFonts w:cs="Times New Roman"/>
      <w:sz w:val="16"/>
      <w:szCs w:val="16"/>
    </w:rPr>
  </w:style>
  <w:style w:type="paragraph" w:styleId="ad">
    <w:name w:val="Balloon Text"/>
    <w:basedOn w:val="a3"/>
    <w:link w:val="ae"/>
    <w:uiPriority w:val="99"/>
    <w:rsid w:val="006878E9"/>
    <w:pPr>
      <w:autoSpaceDE w:val="0"/>
    </w:pPr>
    <w:rPr>
      <w:rFonts w:ascii="Tahoma" w:eastAsia="Times New Roman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878E9"/>
    <w:rPr>
      <w:rFonts w:ascii="Tahoma" w:hAnsi="Tahoma" w:cs="Tahoma"/>
      <w:sz w:val="16"/>
      <w:szCs w:val="16"/>
    </w:rPr>
  </w:style>
  <w:style w:type="paragraph" w:styleId="af">
    <w:name w:val="Document Map"/>
    <w:basedOn w:val="a"/>
    <w:link w:val="af0"/>
    <w:uiPriority w:val="99"/>
    <w:semiHidden/>
    <w:unhideWhenUsed/>
    <w:rsid w:val="00AD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AD51E5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F447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7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neshkolnik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5AFB6-2878-463E-8020-E5213C72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User</cp:lastModifiedBy>
  <cp:revision>5</cp:revision>
  <cp:lastPrinted>2011-04-12T11:53:00Z</cp:lastPrinted>
  <dcterms:created xsi:type="dcterms:W3CDTF">2013-02-15T09:42:00Z</dcterms:created>
  <dcterms:modified xsi:type="dcterms:W3CDTF">2013-02-15T09:09:00Z</dcterms:modified>
</cp:coreProperties>
</file>